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D437" w14:textId="77777777" w:rsidR="007D1C40" w:rsidRDefault="007D1C40" w:rsidP="001A2558">
      <w:pPr>
        <w:jc w:val="center"/>
        <w:rPr>
          <w:spacing w:val="-6"/>
          <w:sz w:val="20"/>
          <w:szCs w:val="20"/>
        </w:rPr>
      </w:pPr>
      <w:r>
        <w:rPr>
          <w:b/>
          <w:caps/>
          <w:sz w:val="20"/>
          <w:szCs w:val="20"/>
        </w:rPr>
        <w:t>министерство науки и высшего образования Российской Федерации</w:t>
      </w:r>
    </w:p>
    <w:p w14:paraId="49872184" w14:textId="77777777" w:rsidR="007D1C40" w:rsidRDefault="007D1C40" w:rsidP="007D1C4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caps/>
          <w:sz w:val="20"/>
          <w:szCs w:val="20"/>
        </w:rPr>
        <w:t>Старооскольский технологический институт им. А.А. УГАРОВА</w:t>
      </w:r>
    </w:p>
    <w:p w14:paraId="601D8F21" w14:textId="77777777" w:rsidR="007D1C40" w:rsidRDefault="007D1C40" w:rsidP="007D1C40">
      <w:pPr>
        <w:widowControl w:val="0"/>
        <w:autoSpaceDE w:val="0"/>
        <w:autoSpaceDN w:val="0"/>
        <w:adjustRightInd w:val="0"/>
        <w:jc w:val="center"/>
        <w:rPr>
          <w:spacing w:val="-6"/>
          <w:sz w:val="20"/>
          <w:szCs w:val="20"/>
        </w:rPr>
      </w:pPr>
      <w:r>
        <w:rPr>
          <w:sz w:val="20"/>
          <w:szCs w:val="20"/>
        </w:rPr>
        <w:t xml:space="preserve">(филиал) </w:t>
      </w:r>
      <w:r>
        <w:rPr>
          <w:spacing w:val="-6"/>
          <w:sz w:val="20"/>
          <w:szCs w:val="20"/>
        </w:rPr>
        <w:t>федерального государственного автономного образовательного  учреждения</w:t>
      </w:r>
    </w:p>
    <w:p w14:paraId="6908DE72" w14:textId="77777777" w:rsidR="007D1C40" w:rsidRDefault="007D1C40" w:rsidP="007D1C4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pacing w:val="-6"/>
          <w:sz w:val="20"/>
          <w:szCs w:val="20"/>
        </w:rPr>
        <w:t>высшего образования</w:t>
      </w:r>
    </w:p>
    <w:p w14:paraId="79815CDB" w14:textId="77777777" w:rsidR="001E79C2" w:rsidRDefault="007D1C40" w:rsidP="007D1C4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«Национальный исследовательский  технологический университет «</w:t>
      </w:r>
      <w:r w:rsidR="001E79C2" w:rsidRPr="001E79C2">
        <w:rPr>
          <w:sz w:val="20"/>
          <w:szCs w:val="20"/>
        </w:rPr>
        <w:t>МИСИС»</w:t>
      </w:r>
    </w:p>
    <w:p w14:paraId="0ED37331" w14:textId="1529A3E6" w:rsidR="007D1C40" w:rsidRDefault="007D1C40" w:rsidP="007D1C4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ОСКОЛЬСКИЙ ПОЛИТЕХНИЧЕСКИЙ КОЛЛЕДЖ </w:t>
      </w:r>
    </w:p>
    <w:p w14:paraId="60F6CB4E" w14:textId="77777777" w:rsidR="007D1C40" w:rsidRDefault="007D1C40" w:rsidP="007D1C40">
      <w:pPr>
        <w:widowControl w:val="0"/>
        <w:autoSpaceDE w:val="0"/>
        <w:autoSpaceDN w:val="0"/>
        <w:adjustRightInd w:val="0"/>
        <w:jc w:val="right"/>
        <w:rPr>
          <w:b/>
          <w:caps/>
        </w:rPr>
      </w:pPr>
    </w:p>
    <w:p w14:paraId="76E26B7D" w14:textId="77777777" w:rsidR="007D1C40" w:rsidRDefault="007D1C40" w:rsidP="007D1C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74299C9" w14:textId="77777777" w:rsidR="007D1C40" w:rsidRDefault="007D1C40" w:rsidP="007D1C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0112AC22" w14:textId="77777777" w:rsidR="00ED0DEA" w:rsidRPr="00ED0DEA" w:rsidRDefault="00ED0DEA" w:rsidP="00ED0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  <w:bCs/>
          <w:caps/>
          <w:lang w:eastAsia="ru-RU"/>
        </w:rPr>
      </w:pPr>
    </w:p>
    <w:p w14:paraId="44624E59" w14:textId="77777777" w:rsidR="00F356CD" w:rsidRPr="00F356CD" w:rsidRDefault="00ED0DEA" w:rsidP="00F35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  <w:caps/>
          <w:lang w:eastAsia="ru-RU"/>
        </w:rPr>
      </w:pPr>
      <w:r w:rsidRPr="00ED0DEA">
        <w:rPr>
          <w:rFonts w:eastAsia="Times New Roman"/>
          <w:bCs/>
          <w:caps/>
          <w:lang w:eastAsia="ru-RU"/>
        </w:rPr>
        <w:tab/>
      </w:r>
      <w:r w:rsidRPr="00ED0DEA">
        <w:rPr>
          <w:rFonts w:eastAsia="Times New Roman"/>
          <w:bCs/>
          <w:caps/>
          <w:lang w:eastAsia="ru-RU"/>
        </w:rPr>
        <w:tab/>
      </w:r>
      <w:r w:rsidRPr="00ED0DEA">
        <w:rPr>
          <w:rFonts w:eastAsia="Times New Roman"/>
          <w:bCs/>
          <w:caps/>
          <w:lang w:eastAsia="ru-RU"/>
        </w:rPr>
        <w:tab/>
      </w:r>
      <w:r w:rsidRPr="00ED0DEA">
        <w:rPr>
          <w:rFonts w:eastAsia="Times New Roman"/>
          <w:bCs/>
          <w:caps/>
          <w:lang w:eastAsia="ru-RU"/>
        </w:rPr>
        <w:tab/>
      </w:r>
      <w:r w:rsidRPr="00ED0DEA">
        <w:rPr>
          <w:rFonts w:eastAsia="Times New Roman"/>
          <w:bCs/>
          <w:caps/>
          <w:lang w:eastAsia="ru-RU"/>
        </w:rPr>
        <w:tab/>
      </w:r>
      <w:r w:rsidRPr="00ED0DEA">
        <w:rPr>
          <w:rFonts w:eastAsia="Times New Roman"/>
          <w:bCs/>
          <w:caps/>
          <w:lang w:eastAsia="ru-RU"/>
        </w:rPr>
        <w:tab/>
      </w:r>
      <w:r w:rsidRPr="00ED0DEA">
        <w:rPr>
          <w:rFonts w:eastAsia="Times New Roman"/>
          <w:bCs/>
          <w:caps/>
          <w:lang w:eastAsia="ru-RU"/>
        </w:rPr>
        <w:tab/>
      </w:r>
      <w:r w:rsidR="00F356CD" w:rsidRPr="00F356CD">
        <w:rPr>
          <w:rFonts w:eastAsia="Times New Roman"/>
          <w:caps/>
          <w:lang w:eastAsia="ru-RU"/>
        </w:rPr>
        <w:t>РассМотрены:</w:t>
      </w:r>
    </w:p>
    <w:p w14:paraId="0A647671" w14:textId="77777777" w:rsidR="00F356CD" w:rsidRPr="00F356CD" w:rsidRDefault="00F356CD" w:rsidP="00F35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  <w:caps/>
          <w:lang w:eastAsia="ru-RU"/>
        </w:rPr>
      </w:pP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  <w:t>НМС ОПК</w:t>
      </w:r>
    </w:p>
    <w:p w14:paraId="4B207E47" w14:textId="77777777" w:rsidR="00F356CD" w:rsidRPr="00F356CD" w:rsidRDefault="00F356CD" w:rsidP="00F35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  <w:caps/>
          <w:lang w:eastAsia="ru-RU"/>
        </w:rPr>
      </w:pP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lang w:eastAsia="ru-RU"/>
        </w:rPr>
        <w:t xml:space="preserve">Протокол № </w:t>
      </w:r>
      <w:r w:rsidRPr="00F356CD">
        <w:rPr>
          <w:rFonts w:eastAsia="Times New Roman"/>
          <w:u w:val="single"/>
          <w:lang w:eastAsia="ru-RU"/>
        </w:rPr>
        <w:t>5</w:t>
      </w:r>
      <w:r w:rsidRPr="00F356CD">
        <w:rPr>
          <w:rFonts w:eastAsia="Times New Roman"/>
          <w:lang w:eastAsia="ru-RU"/>
        </w:rPr>
        <w:tab/>
      </w:r>
    </w:p>
    <w:p w14:paraId="38995098" w14:textId="2EA64CA1" w:rsidR="00F356CD" w:rsidRPr="00F356CD" w:rsidRDefault="00F356CD" w:rsidP="00F35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  <w:caps/>
          <w:u w:val="single"/>
          <w:lang w:eastAsia="ru-RU"/>
        </w:rPr>
      </w:pP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="001E79C2" w:rsidRPr="001E79C2">
        <w:rPr>
          <w:rFonts w:eastAsia="Times New Roman"/>
          <w:u w:val="single"/>
          <w:lang w:eastAsia="ru-RU"/>
        </w:rPr>
        <w:t>от 17.05.2023 г.</w:t>
      </w:r>
    </w:p>
    <w:p w14:paraId="6CB5B926" w14:textId="77777777" w:rsidR="00F356CD" w:rsidRPr="00F356CD" w:rsidRDefault="00F356CD" w:rsidP="00F35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  <w:caps/>
          <w:lang w:eastAsia="ru-RU"/>
        </w:rPr>
      </w:pP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  <w:t>УТВЕРЖДАЮ:</w:t>
      </w:r>
    </w:p>
    <w:p w14:paraId="128CD028" w14:textId="77777777" w:rsidR="00F356CD" w:rsidRPr="00F356CD" w:rsidRDefault="00F356CD" w:rsidP="00F35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  <w:caps/>
          <w:lang w:eastAsia="ru-RU"/>
        </w:rPr>
      </w:pP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lang w:eastAsia="ru-RU"/>
        </w:rPr>
        <w:t xml:space="preserve">Зам.директора </w:t>
      </w:r>
      <w:r w:rsidRPr="00F356CD">
        <w:rPr>
          <w:rFonts w:eastAsia="Times New Roman"/>
          <w:caps/>
          <w:lang w:eastAsia="ru-RU"/>
        </w:rPr>
        <w:t xml:space="preserve">ОПК </w:t>
      </w:r>
      <w:r w:rsidRPr="00F356CD">
        <w:rPr>
          <w:rFonts w:eastAsia="Times New Roman"/>
          <w:lang w:eastAsia="ru-RU"/>
        </w:rPr>
        <w:t>по</w:t>
      </w:r>
      <w:r w:rsidRPr="00F356CD">
        <w:rPr>
          <w:rFonts w:eastAsia="Times New Roman"/>
          <w:caps/>
          <w:lang w:eastAsia="ru-RU"/>
        </w:rPr>
        <w:t xml:space="preserve"> МР</w:t>
      </w:r>
    </w:p>
    <w:p w14:paraId="3F1A50FE" w14:textId="77777777" w:rsidR="00F356CD" w:rsidRPr="00F356CD" w:rsidRDefault="00F356CD" w:rsidP="00F35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  <w:caps/>
          <w:lang w:eastAsia="ru-RU"/>
        </w:rPr>
      </w:pP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</w:r>
      <w:r w:rsidRPr="00F356CD">
        <w:rPr>
          <w:rFonts w:eastAsia="Times New Roman"/>
          <w:caps/>
          <w:lang w:eastAsia="ru-RU"/>
        </w:rPr>
        <w:tab/>
        <w:t>____________О.В.</w:t>
      </w:r>
      <w:r w:rsidRPr="00F356CD">
        <w:rPr>
          <w:rFonts w:eastAsia="Times New Roman"/>
          <w:sz w:val="22"/>
          <w:lang w:eastAsia="ru-RU"/>
        </w:rPr>
        <w:t>Дерикот</w:t>
      </w:r>
      <w:r w:rsidRPr="00F356CD">
        <w:rPr>
          <w:rFonts w:eastAsia="Times New Roman"/>
          <w:caps/>
          <w:lang w:eastAsia="ru-RU"/>
        </w:rPr>
        <w:tab/>
      </w:r>
    </w:p>
    <w:p w14:paraId="6FA1FE88" w14:textId="77777777" w:rsidR="007D1C40" w:rsidRDefault="007D1C40" w:rsidP="00F35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32"/>
          <w:szCs w:val="32"/>
        </w:rPr>
      </w:pPr>
    </w:p>
    <w:p w14:paraId="34AE9494" w14:textId="77777777" w:rsidR="007D1C40" w:rsidRDefault="007D1C40" w:rsidP="007D1C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14:paraId="2886BE45" w14:textId="77777777" w:rsidR="007D1C40" w:rsidRDefault="007D1C40" w:rsidP="007D1C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14:paraId="543E2200" w14:textId="77777777" w:rsidR="007D1C40" w:rsidRDefault="007D1C40" w:rsidP="007D1C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Контрольно-оценочные средства (кос)</w:t>
      </w:r>
    </w:p>
    <w:p w14:paraId="6EAB3808" w14:textId="77777777" w:rsidR="007D1C40" w:rsidRDefault="007D1C40" w:rsidP="007D1C40">
      <w:pPr>
        <w:spacing w:line="360" w:lineRule="auto"/>
        <w:jc w:val="center"/>
        <w:rPr>
          <w:b/>
          <w:sz w:val="28"/>
          <w:szCs w:val="28"/>
        </w:rPr>
      </w:pPr>
    </w:p>
    <w:p w14:paraId="39918989" w14:textId="77777777" w:rsidR="007D1C40" w:rsidRDefault="007D1C40" w:rsidP="007D1C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текущего контроля и промежуточной аттестации </w:t>
      </w:r>
    </w:p>
    <w:p w14:paraId="1F5625B6" w14:textId="77777777" w:rsidR="007D1C40" w:rsidRDefault="007D1C40" w:rsidP="007D1C40">
      <w:pPr>
        <w:spacing w:line="360" w:lineRule="auto"/>
        <w:jc w:val="center"/>
        <w:rPr>
          <w:b/>
          <w:caps/>
        </w:rPr>
      </w:pPr>
      <w:r>
        <w:rPr>
          <w:b/>
          <w:sz w:val="28"/>
          <w:szCs w:val="28"/>
        </w:rPr>
        <w:t xml:space="preserve">по </w:t>
      </w:r>
      <w:r w:rsidRPr="00A30E39">
        <w:rPr>
          <w:b/>
          <w:sz w:val="28"/>
          <w:szCs w:val="28"/>
        </w:rPr>
        <w:t>учебной дисциплине</w:t>
      </w:r>
    </w:p>
    <w:p w14:paraId="46F181E5" w14:textId="77777777" w:rsidR="007D1C40" w:rsidRDefault="006E1E9D" w:rsidP="007D1C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«Экономика организации»</w:t>
      </w:r>
    </w:p>
    <w:p w14:paraId="3A1112AC" w14:textId="77777777" w:rsidR="006E1E9D" w:rsidRDefault="006E1E9D" w:rsidP="007D1C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14:paraId="3C061A37" w14:textId="77777777" w:rsidR="007D1C40" w:rsidRDefault="006E1E9D" w:rsidP="007D1C4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="007D1C40">
        <w:rPr>
          <w:sz w:val="32"/>
          <w:szCs w:val="32"/>
        </w:rPr>
        <w:t xml:space="preserve">аименование специальности </w:t>
      </w:r>
    </w:p>
    <w:p w14:paraId="51287FA1" w14:textId="77777777" w:rsidR="00C00762" w:rsidRPr="00C00762" w:rsidRDefault="001A2558" w:rsidP="007D1C40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134" w:right="-185" w:hanging="1134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27.02.07 </w:t>
      </w:r>
      <w:r w:rsidR="007D1C40" w:rsidRPr="00C00762">
        <w:rPr>
          <w:bCs/>
          <w:sz w:val="28"/>
          <w:szCs w:val="28"/>
        </w:rPr>
        <w:t xml:space="preserve">Управление качеством продукции, процессов и услуг </w:t>
      </w:r>
    </w:p>
    <w:p w14:paraId="19B5208D" w14:textId="77777777" w:rsidR="007D1C40" w:rsidRPr="00C00762" w:rsidRDefault="007D1C40" w:rsidP="007D1C40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134" w:right="-185" w:hanging="1134"/>
        <w:contextualSpacing/>
        <w:jc w:val="center"/>
        <w:rPr>
          <w:sz w:val="28"/>
          <w:szCs w:val="28"/>
        </w:rPr>
      </w:pPr>
      <w:r w:rsidRPr="00C00762">
        <w:rPr>
          <w:bCs/>
          <w:sz w:val="28"/>
          <w:szCs w:val="28"/>
        </w:rPr>
        <w:t>(по отраслям)</w:t>
      </w:r>
    </w:p>
    <w:p w14:paraId="54AE8BA0" w14:textId="77777777" w:rsidR="007D1C40" w:rsidRDefault="007D1C40" w:rsidP="007D1C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14:paraId="472F6120" w14:textId="77777777" w:rsidR="007D1C40" w:rsidRDefault="007D1C40" w:rsidP="007D1C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14:paraId="7FADE6F5" w14:textId="77777777" w:rsidR="00C00762" w:rsidRDefault="00C00762" w:rsidP="00C00762">
      <w:pPr>
        <w:jc w:val="center"/>
        <w:rPr>
          <w:sz w:val="28"/>
          <w:szCs w:val="28"/>
        </w:rPr>
      </w:pPr>
    </w:p>
    <w:p w14:paraId="4D823924" w14:textId="77777777" w:rsidR="00C00762" w:rsidRPr="00012E08" w:rsidRDefault="00C00762" w:rsidP="00C00762">
      <w:pPr>
        <w:jc w:val="center"/>
        <w:rPr>
          <w:sz w:val="28"/>
          <w:szCs w:val="28"/>
        </w:rPr>
      </w:pPr>
      <w:r w:rsidRPr="00012E08">
        <w:rPr>
          <w:sz w:val="28"/>
          <w:szCs w:val="28"/>
        </w:rPr>
        <w:t>Квалификация выпускника</w:t>
      </w:r>
    </w:p>
    <w:p w14:paraId="17D708E6" w14:textId="77777777" w:rsidR="007D1C40" w:rsidRDefault="00C00762" w:rsidP="00C0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32"/>
          <w:szCs w:val="32"/>
        </w:rPr>
      </w:pPr>
      <w:r w:rsidRPr="00012E08">
        <w:rPr>
          <w:sz w:val="28"/>
          <w:szCs w:val="28"/>
        </w:rPr>
        <w:t>техник</w:t>
      </w:r>
    </w:p>
    <w:p w14:paraId="2F7D2BD5" w14:textId="77777777" w:rsidR="007D1C40" w:rsidRDefault="007D1C40" w:rsidP="007D1C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14:paraId="700760C5" w14:textId="77777777" w:rsidR="007D1C40" w:rsidRDefault="007D1C40" w:rsidP="007D1C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14:paraId="66184FF6" w14:textId="77777777" w:rsidR="007D1C40" w:rsidRDefault="007D1C40" w:rsidP="007D1C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14:paraId="4DC08DDF" w14:textId="77777777" w:rsidR="007D1C40" w:rsidRDefault="007D1C40" w:rsidP="007D1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</w:p>
    <w:p w14:paraId="6F0F875D" w14:textId="77777777" w:rsidR="006E489F" w:rsidRDefault="006E489F" w:rsidP="001A2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41C8F571" w14:textId="0BFC2C9A" w:rsidR="00773B85" w:rsidRDefault="007D1C40" w:rsidP="001A2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C00762">
        <w:rPr>
          <w:bCs/>
          <w:sz w:val="28"/>
          <w:szCs w:val="28"/>
        </w:rPr>
        <w:t xml:space="preserve">Старый </w:t>
      </w:r>
      <w:r w:rsidR="00ED0DEA">
        <w:rPr>
          <w:bCs/>
          <w:sz w:val="28"/>
          <w:szCs w:val="28"/>
        </w:rPr>
        <w:t>Оскол, 202</w:t>
      </w:r>
      <w:r w:rsidR="001E79C2">
        <w:rPr>
          <w:bCs/>
          <w:sz w:val="28"/>
          <w:szCs w:val="28"/>
        </w:rPr>
        <w:t>3</w:t>
      </w:r>
      <w:r w:rsidRPr="00C00762">
        <w:rPr>
          <w:bCs/>
          <w:sz w:val="28"/>
          <w:szCs w:val="28"/>
        </w:rPr>
        <w:t xml:space="preserve"> г.</w:t>
      </w:r>
    </w:p>
    <w:p w14:paraId="557CD73A" w14:textId="77777777" w:rsidR="007D1C40" w:rsidRPr="006E489F" w:rsidRDefault="00773B85" w:rsidP="006E489F">
      <w:pPr>
        <w:suppressAutoHyphens w:val="0"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D1C40">
        <w:rPr>
          <w:sz w:val="28"/>
          <w:szCs w:val="28"/>
        </w:rPr>
        <w:lastRenderedPageBreak/>
        <w:t xml:space="preserve">КОС </w:t>
      </w:r>
      <w:r w:rsidR="006E1E9D">
        <w:rPr>
          <w:sz w:val="28"/>
          <w:szCs w:val="28"/>
        </w:rPr>
        <w:t xml:space="preserve">по дисциплине «Экономика организации» </w:t>
      </w:r>
      <w:r w:rsidR="007D1C40">
        <w:rPr>
          <w:sz w:val="28"/>
          <w:szCs w:val="28"/>
        </w:rPr>
        <w:t xml:space="preserve">разработан </w:t>
      </w:r>
      <w:r w:rsidR="007D1C40" w:rsidRPr="006E1E9D">
        <w:rPr>
          <w:sz w:val="28"/>
          <w:szCs w:val="28"/>
        </w:rPr>
        <w:t>на основ</w:t>
      </w:r>
      <w:r w:rsidR="006E1E9D" w:rsidRPr="006E1E9D">
        <w:rPr>
          <w:sz w:val="28"/>
          <w:szCs w:val="28"/>
        </w:rPr>
        <w:t>е</w:t>
      </w:r>
      <w:r w:rsidR="007D1C40">
        <w:rPr>
          <w:sz w:val="28"/>
          <w:szCs w:val="28"/>
        </w:rPr>
        <w:t xml:space="preserve"> рабочей программ</w:t>
      </w:r>
      <w:r w:rsidR="006E1E9D">
        <w:rPr>
          <w:sz w:val="28"/>
          <w:szCs w:val="28"/>
        </w:rPr>
        <w:t>ы</w:t>
      </w:r>
      <w:r w:rsidR="007D1C40">
        <w:rPr>
          <w:sz w:val="28"/>
          <w:szCs w:val="28"/>
        </w:rPr>
        <w:t xml:space="preserve"> учебной дисциплины </w:t>
      </w:r>
      <w:r w:rsidR="00497A32">
        <w:rPr>
          <w:sz w:val="28"/>
          <w:szCs w:val="28"/>
        </w:rPr>
        <w:t>«</w:t>
      </w:r>
      <w:r w:rsidR="007D1C40">
        <w:rPr>
          <w:sz w:val="28"/>
          <w:szCs w:val="28"/>
        </w:rPr>
        <w:t>Экономика организации</w:t>
      </w:r>
      <w:r w:rsidR="00497A32">
        <w:rPr>
          <w:sz w:val="28"/>
          <w:szCs w:val="28"/>
        </w:rPr>
        <w:t>»</w:t>
      </w:r>
      <w:r w:rsidR="007D1C40">
        <w:rPr>
          <w:sz w:val="28"/>
          <w:szCs w:val="28"/>
        </w:rPr>
        <w:t>.</w:t>
      </w:r>
    </w:p>
    <w:p w14:paraId="3159AA7B" w14:textId="77777777" w:rsidR="007D1C40" w:rsidRDefault="007D1C40" w:rsidP="007D1C40">
      <w:pPr>
        <w:rPr>
          <w:sz w:val="28"/>
          <w:szCs w:val="28"/>
        </w:rPr>
      </w:pPr>
    </w:p>
    <w:p w14:paraId="57EE056D" w14:textId="77777777" w:rsidR="007D1C40" w:rsidRDefault="007D1C40" w:rsidP="007D1C40">
      <w:pPr>
        <w:rPr>
          <w:sz w:val="28"/>
          <w:szCs w:val="28"/>
        </w:rPr>
      </w:pPr>
    </w:p>
    <w:p w14:paraId="61531125" w14:textId="77777777" w:rsidR="007D1C40" w:rsidRDefault="007D1C40" w:rsidP="007D1C40">
      <w:pPr>
        <w:rPr>
          <w:sz w:val="28"/>
          <w:szCs w:val="28"/>
        </w:rPr>
      </w:pPr>
    </w:p>
    <w:p w14:paraId="4AC59D85" w14:textId="77777777" w:rsidR="007D1C40" w:rsidRDefault="007D1C40" w:rsidP="007D1C40">
      <w:pPr>
        <w:rPr>
          <w:sz w:val="28"/>
          <w:szCs w:val="28"/>
        </w:rPr>
      </w:pPr>
    </w:p>
    <w:p w14:paraId="1A38D26F" w14:textId="77777777" w:rsidR="007D1C40" w:rsidRDefault="007D1C40" w:rsidP="007D1C40">
      <w:pPr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14:paraId="10ED9B02" w14:textId="1CBF627B" w:rsidR="007D1C40" w:rsidRPr="00A30E39" w:rsidRDefault="00ED0DEA" w:rsidP="007D1C40">
      <w:pPr>
        <w:rPr>
          <w:sz w:val="28"/>
          <w:szCs w:val="28"/>
        </w:rPr>
      </w:pPr>
      <w:r>
        <w:rPr>
          <w:sz w:val="28"/>
          <w:szCs w:val="28"/>
        </w:rPr>
        <w:t>Некрасова Е.В</w:t>
      </w:r>
      <w:r w:rsidR="007D1C40">
        <w:rPr>
          <w:sz w:val="28"/>
          <w:szCs w:val="28"/>
        </w:rPr>
        <w:t xml:space="preserve">. </w:t>
      </w:r>
      <w:r w:rsidR="006E1E9D">
        <w:rPr>
          <w:sz w:val="28"/>
          <w:szCs w:val="28"/>
        </w:rPr>
        <w:t>–</w:t>
      </w:r>
      <w:r w:rsidR="007D1C40">
        <w:rPr>
          <w:sz w:val="28"/>
          <w:szCs w:val="28"/>
        </w:rPr>
        <w:t xml:space="preserve"> преподаватель</w:t>
      </w:r>
      <w:r w:rsidR="00EA292D">
        <w:rPr>
          <w:sz w:val="28"/>
          <w:szCs w:val="28"/>
        </w:rPr>
        <w:t xml:space="preserve"> ОПК СТИ НИТУ «МИСИ</w:t>
      </w:r>
      <w:r w:rsidR="006E1E9D">
        <w:rPr>
          <w:sz w:val="28"/>
          <w:szCs w:val="28"/>
        </w:rPr>
        <w:t>С»</w:t>
      </w:r>
    </w:p>
    <w:p w14:paraId="0660556D" w14:textId="77777777" w:rsidR="007D1C40" w:rsidRDefault="007D1C40" w:rsidP="007D1C40">
      <w:pPr>
        <w:rPr>
          <w:sz w:val="28"/>
          <w:szCs w:val="28"/>
        </w:rPr>
      </w:pPr>
    </w:p>
    <w:p w14:paraId="38B9E4D4" w14:textId="77777777" w:rsidR="007D1C40" w:rsidRDefault="007D1C40" w:rsidP="007D1C40">
      <w:pPr>
        <w:rPr>
          <w:sz w:val="28"/>
          <w:szCs w:val="28"/>
        </w:rPr>
      </w:pPr>
    </w:p>
    <w:p w14:paraId="4E8C75A0" w14:textId="77777777" w:rsidR="007D1C40" w:rsidRDefault="007D1C40" w:rsidP="007D1C40">
      <w:pPr>
        <w:rPr>
          <w:sz w:val="28"/>
          <w:szCs w:val="28"/>
        </w:rPr>
      </w:pPr>
    </w:p>
    <w:p w14:paraId="7D896871" w14:textId="77777777" w:rsidR="007D1C40" w:rsidRDefault="007D1C40" w:rsidP="007D1C40">
      <w:pPr>
        <w:rPr>
          <w:sz w:val="28"/>
          <w:szCs w:val="28"/>
        </w:rPr>
      </w:pPr>
    </w:p>
    <w:p w14:paraId="1B78B7C8" w14:textId="77777777" w:rsidR="007D1C40" w:rsidRDefault="007D1C40" w:rsidP="007D1C40">
      <w:pPr>
        <w:rPr>
          <w:sz w:val="28"/>
          <w:szCs w:val="28"/>
        </w:rPr>
      </w:pPr>
    </w:p>
    <w:p w14:paraId="012F2989" w14:textId="77777777" w:rsidR="007D1C40" w:rsidRDefault="007D1C40" w:rsidP="007D1C40">
      <w:pPr>
        <w:jc w:val="both"/>
        <w:rPr>
          <w:sz w:val="28"/>
          <w:szCs w:val="28"/>
        </w:rPr>
      </w:pPr>
      <w:r>
        <w:rPr>
          <w:sz w:val="28"/>
          <w:szCs w:val="28"/>
        </w:rPr>
        <w:t>КОС рекомендованы</w:t>
      </w:r>
    </w:p>
    <w:p w14:paraId="095910E3" w14:textId="77777777" w:rsidR="00ED0DEA" w:rsidRPr="00ED0DEA" w:rsidRDefault="00ED0DEA" w:rsidP="00ED0DEA">
      <w:pPr>
        <w:suppressAutoHyphens w:val="0"/>
        <w:spacing w:line="276" w:lineRule="auto"/>
        <w:rPr>
          <w:rFonts w:eastAsia="Times New Roman"/>
          <w:bCs/>
          <w:i/>
          <w:sz w:val="28"/>
          <w:szCs w:val="28"/>
          <w:lang w:eastAsia="ru-RU"/>
        </w:rPr>
      </w:pPr>
      <w:r w:rsidRPr="00ED0DEA">
        <w:rPr>
          <w:rFonts w:eastAsia="Times New Roman"/>
          <w:bCs/>
          <w:sz w:val="28"/>
          <w:szCs w:val="28"/>
          <w:lang w:eastAsia="ru-RU"/>
        </w:rPr>
        <w:t xml:space="preserve">П(Ц)К </w:t>
      </w:r>
      <w:r w:rsidRPr="00ED0DEA">
        <w:rPr>
          <w:rFonts w:eastAsia="Times New Roman"/>
          <w:sz w:val="28"/>
          <w:szCs w:val="28"/>
          <w:lang w:eastAsia="ru-RU"/>
        </w:rPr>
        <w:t>специальностей 38.02.01, 27.02.07</w:t>
      </w:r>
    </w:p>
    <w:p w14:paraId="38E99D13" w14:textId="77777777" w:rsidR="00ED0DEA" w:rsidRPr="00ED0DEA" w:rsidRDefault="00ED0DEA" w:rsidP="00ED0DEA">
      <w:pPr>
        <w:suppressAutoHyphens w:val="0"/>
        <w:spacing w:line="276" w:lineRule="auto"/>
        <w:rPr>
          <w:rFonts w:eastAsia="Times New Roman"/>
          <w:bCs/>
          <w:i/>
          <w:sz w:val="28"/>
          <w:szCs w:val="28"/>
          <w:lang w:eastAsia="ru-RU"/>
        </w:rPr>
      </w:pPr>
    </w:p>
    <w:p w14:paraId="753BA140" w14:textId="77777777" w:rsidR="00ED0DEA" w:rsidRPr="00ED0DEA" w:rsidRDefault="00ED0DEA" w:rsidP="00ED0DEA">
      <w:pPr>
        <w:suppressAutoHyphens w:val="0"/>
        <w:spacing w:line="276" w:lineRule="auto"/>
        <w:rPr>
          <w:rFonts w:eastAsia="Times New Roman"/>
          <w:bCs/>
          <w:sz w:val="28"/>
          <w:szCs w:val="28"/>
          <w:lang w:eastAsia="ru-RU"/>
        </w:rPr>
      </w:pPr>
    </w:p>
    <w:p w14:paraId="0BA61761" w14:textId="0F9ED223" w:rsidR="00F356CD" w:rsidRPr="00F356CD" w:rsidRDefault="00F356CD" w:rsidP="00F356CD">
      <w:pPr>
        <w:suppressAutoHyphens w:val="0"/>
        <w:rPr>
          <w:rFonts w:eastAsia="Times New Roman"/>
          <w:sz w:val="28"/>
          <w:szCs w:val="28"/>
          <w:u w:val="single"/>
          <w:lang w:eastAsia="ru-RU"/>
        </w:rPr>
      </w:pPr>
      <w:r w:rsidRPr="00F356CD">
        <w:rPr>
          <w:rFonts w:eastAsia="Times New Roman"/>
          <w:sz w:val="28"/>
          <w:szCs w:val="28"/>
          <w:u w:val="single"/>
          <w:lang w:eastAsia="ru-RU"/>
        </w:rPr>
        <w:t xml:space="preserve">Протокол № </w:t>
      </w:r>
      <w:r w:rsidR="001E79C2" w:rsidRPr="001E79C2">
        <w:rPr>
          <w:rFonts w:eastAsia="Times New Roman"/>
          <w:sz w:val="28"/>
          <w:szCs w:val="28"/>
          <w:u w:val="single"/>
          <w:lang w:eastAsia="ru-RU"/>
        </w:rPr>
        <w:t>8 от 19.04.2023 г.</w:t>
      </w:r>
    </w:p>
    <w:p w14:paraId="7DDB92EA" w14:textId="77777777" w:rsidR="00ED0DEA" w:rsidRPr="00ED0DEA" w:rsidRDefault="00ED0DEA" w:rsidP="00ED0DEA">
      <w:pPr>
        <w:suppressAutoHyphens w:val="0"/>
        <w:spacing w:line="276" w:lineRule="auto"/>
        <w:rPr>
          <w:rFonts w:eastAsia="Times New Roman"/>
          <w:bCs/>
          <w:sz w:val="28"/>
          <w:szCs w:val="28"/>
          <w:lang w:eastAsia="ru-RU"/>
        </w:rPr>
      </w:pPr>
    </w:p>
    <w:p w14:paraId="6BA0216D" w14:textId="77777777" w:rsidR="00ED0DEA" w:rsidRPr="00ED0DEA" w:rsidRDefault="00ED0DEA" w:rsidP="00ED0DEA">
      <w:pPr>
        <w:suppressAutoHyphens w:val="0"/>
        <w:spacing w:line="276" w:lineRule="auto"/>
        <w:rPr>
          <w:rFonts w:eastAsia="Times New Roman"/>
          <w:bCs/>
          <w:sz w:val="28"/>
          <w:szCs w:val="28"/>
          <w:lang w:eastAsia="ru-RU"/>
        </w:rPr>
      </w:pPr>
      <w:r w:rsidRPr="00ED0DEA">
        <w:rPr>
          <w:rFonts w:eastAsia="Times New Roman"/>
          <w:bCs/>
          <w:sz w:val="28"/>
          <w:szCs w:val="28"/>
          <w:lang w:eastAsia="ru-RU"/>
        </w:rPr>
        <w:t>Председатель П(Ц)К ……………………………/ Богданова Е.Н. /</w:t>
      </w:r>
    </w:p>
    <w:p w14:paraId="792F4DB4" w14:textId="77777777" w:rsidR="007D1C40" w:rsidRDefault="007D1C40" w:rsidP="007D1C40">
      <w:pPr>
        <w:rPr>
          <w:sz w:val="28"/>
          <w:szCs w:val="28"/>
        </w:rPr>
      </w:pPr>
    </w:p>
    <w:p w14:paraId="26C4DD04" w14:textId="77777777" w:rsidR="007D1C40" w:rsidRDefault="007D1C40" w:rsidP="007D1C40">
      <w:pPr>
        <w:ind w:right="-44"/>
        <w:rPr>
          <w:sz w:val="28"/>
          <w:szCs w:val="28"/>
        </w:rPr>
      </w:pPr>
    </w:p>
    <w:p w14:paraId="695FA836" w14:textId="77777777" w:rsidR="007D1C40" w:rsidRDefault="007D1C40" w:rsidP="007D1C40">
      <w:pPr>
        <w:ind w:right="-44"/>
        <w:rPr>
          <w:sz w:val="28"/>
          <w:szCs w:val="28"/>
        </w:rPr>
      </w:pPr>
    </w:p>
    <w:p w14:paraId="15C4FD95" w14:textId="77777777" w:rsidR="007D1C40" w:rsidRDefault="007D1C40" w:rsidP="007D1C40">
      <w:pPr>
        <w:ind w:right="-44"/>
        <w:rPr>
          <w:sz w:val="28"/>
          <w:szCs w:val="28"/>
        </w:rPr>
      </w:pPr>
    </w:p>
    <w:p w14:paraId="4140E810" w14:textId="77777777" w:rsidR="007D1C40" w:rsidRDefault="007D1C40" w:rsidP="007D1C40">
      <w:pPr>
        <w:ind w:right="-44"/>
        <w:rPr>
          <w:sz w:val="28"/>
          <w:szCs w:val="28"/>
        </w:rPr>
      </w:pPr>
    </w:p>
    <w:p w14:paraId="72138AB9" w14:textId="77777777" w:rsidR="007D1C40" w:rsidRDefault="007D1C40" w:rsidP="007D1C40">
      <w:pPr>
        <w:jc w:val="both"/>
        <w:rPr>
          <w:bCs/>
          <w:sz w:val="28"/>
          <w:szCs w:val="28"/>
        </w:rPr>
      </w:pPr>
    </w:p>
    <w:p w14:paraId="72BDBE09" w14:textId="77777777" w:rsidR="007D1C40" w:rsidRPr="00A30E39" w:rsidRDefault="007D1C40" w:rsidP="007D1C40">
      <w:pPr>
        <w:jc w:val="center"/>
        <w:rPr>
          <w:sz w:val="28"/>
        </w:rPr>
      </w:pPr>
    </w:p>
    <w:p w14:paraId="74304F96" w14:textId="77777777" w:rsidR="007D1C40" w:rsidRPr="00A30E39" w:rsidRDefault="007D1C40" w:rsidP="007D1C40">
      <w:pPr>
        <w:jc w:val="center"/>
        <w:rPr>
          <w:sz w:val="28"/>
        </w:rPr>
      </w:pPr>
    </w:p>
    <w:p w14:paraId="7C6A121E" w14:textId="77777777" w:rsidR="007D1C40" w:rsidRPr="00A30E39" w:rsidRDefault="007D1C40" w:rsidP="007D1C40">
      <w:pPr>
        <w:jc w:val="center"/>
        <w:rPr>
          <w:sz w:val="28"/>
        </w:rPr>
      </w:pPr>
    </w:p>
    <w:p w14:paraId="0C460702" w14:textId="77777777" w:rsidR="007D1C40" w:rsidRPr="00A30E39" w:rsidRDefault="007D1C40" w:rsidP="007D1C40">
      <w:pPr>
        <w:jc w:val="center"/>
        <w:rPr>
          <w:sz w:val="28"/>
        </w:rPr>
      </w:pPr>
    </w:p>
    <w:p w14:paraId="75877FCF" w14:textId="77777777" w:rsidR="007D1C40" w:rsidRPr="00A30E39" w:rsidRDefault="007D1C40" w:rsidP="007D1C40">
      <w:pPr>
        <w:jc w:val="center"/>
        <w:rPr>
          <w:sz w:val="28"/>
        </w:rPr>
      </w:pPr>
    </w:p>
    <w:p w14:paraId="6A3F2F38" w14:textId="77777777" w:rsidR="007D1C40" w:rsidRPr="00A30E39" w:rsidRDefault="007D1C40" w:rsidP="007D1C40">
      <w:pPr>
        <w:jc w:val="center"/>
        <w:rPr>
          <w:sz w:val="28"/>
        </w:rPr>
      </w:pPr>
    </w:p>
    <w:p w14:paraId="15035D79" w14:textId="77777777" w:rsidR="007D1C40" w:rsidRPr="00A30E39" w:rsidRDefault="007D1C40" w:rsidP="007D1C40">
      <w:pPr>
        <w:jc w:val="center"/>
        <w:rPr>
          <w:sz w:val="28"/>
        </w:rPr>
      </w:pPr>
    </w:p>
    <w:p w14:paraId="3D25B48A" w14:textId="77777777" w:rsidR="008F700B" w:rsidRDefault="008F700B">
      <w:pPr>
        <w:suppressAutoHyphens w:val="0"/>
        <w:spacing w:after="200"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6A8BD3D8" w14:textId="77777777" w:rsidR="007D1C40" w:rsidRPr="00717FF4" w:rsidRDefault="007D1C40" w:rsidP="003B4209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  <w:rPr>
          <w:b/>
          <w:sz w:val="28"/>
          <w:szCs w:val="28"/>
        </w:rPr>
      </w:pPr>
      <w:r w:rsidRPr="00717FF4">
        <w:rPr>
          <w:b/>
          <w:sz w:val="28"/>
          <w:szCs w:val="28"/>
        </w:rPr>
        <w:lastRenderedPageBreak/>
        <w:t>СОДЕРЖАНИЕ</w:t>
      </w:r>
    </w:p>
    <w:p w14:paraId="114AEAC6" w14:textId="77777777" w:rsidR="007D1C40" w:rsidRDefault="007D1C40" w:rsidP="007D1C40">
      <w:pPr>
        <w:jc w:val="both"/>
        <w:rPr>
          <w:b/>
          <w:sz w:val="28"/>
          <w:szCs w:val="28"/>
        </w:rPr>
      </w:pPr>
    </w:p>
    <w:p w14:paraId="021D7797" w14:textId="77777777" w:rsidR="007D1C40" w:rsidRPr="00C00762" w:rsidRDefault="00655B72" w:rsidP="00744840">
      <w:pPr>
        <w:pStyle w:val="17"/>
        <w:ind w:left="0" w:firstLine="0"/>
        <w:rPr>
          <w:rFonts w:ascii="Calibri" w:hAnsi="Calibri"/>
          <w:b w:val="0"/>
          <w:sz w:val="28"/>
          <w:szCs w:val="28"/>
        </w:rPr>
      </w:pPr>
      <w:r w:rsidRPr="00C00762">
        <w:rPr>
          <w:b w:val="0"/>
          <w:sz w:val="28"/>
          <w:szCs w:val="28"/>
        </w:rPr>
        <w:fldChar w:fldCharType="begin"/>
      </w:r>
      <w:r w:rsidR="007D1C40" w:rsidRPr="00C00762">
        <w:rPr>
          <w:b w:val="0"/>
          <w:sz w:val="28"/>
          <w:szCs w:val="28"/>
        </w:rPr>
        <w:instrText xml:space="preserve"> TOC \o "1-3" \h \z \u </w:instrText>
      </w:r>
      <w:r w:rsidRPr="00C00762">
        <w:rPr>
          <w:b w:val="0"/>
          <w:sz w:val="28"/>
          <w:szCs w:val="28"/>
        </w:rPr>
        <w:fldChar w:fldCharType="separate"/>
      </w:r>
      <w:hyperlink w:anchor="_Toc19091464" w:history="1">
        <w:r w:rsidR="007D1C40" w:rsidRPr="00C00762">
          <w:rPr>
            <w:rStyle w:val="a3"/>
            <w:b w:val="0"/>
            <w:sz w:val="28"/>
            <w:szCs w:val="28"/>
          </w:rPr>
          <w:t>1.ПОЯСНИТЕЛЬНАЯ ЗАПИСКА</w:t>
        </w:r>
        <w:r w:rsidR="007D1C40" w:rsidRPr="00C00762">
          <w:rPr>
            <w:b w:val="0"/>
            <w:webHidden/>
            <w:sz w:val="28"/>
            <w:szCs w:val="28"/>
          </w:rPr>
          <w:tab/>
        </w:r>
        <w:r w:rsidR="006E489F">
          <w:rPr>
            <w:b w:val="0"/>
            <w:webHidden/>
            <w:sz w:val="28"/>
            <w:szCs w:val="28"/>
          </w:rPr>
          <w:tab/>
        </w:r>
        <w:r w:rsidR="007D1C40" w:rsidRPr="00C00762">
          <w:rPr>
            <w:b w:val="0"/>
            <w:webHidden/>
            <w:sz w:val="28"/>
            <w:szCs w:val="28"/>
          </w:rPr>
          <w:t>4</w:t>
        </w:r>
      </w:hyperlink>
    </w:p>
    <w:p w14:paraId="3F817E2C" w14:textId="77777777" w:rsidR="007D1C40" w:rsidRPr="00C00762" w:rsidRDefault="00C3032B" w:rsidP="00744840">
      <w:pPr>
        <w:pStyle w:val="17"/>
        <w:ind w:left="0" w:firstLine="0"/>
        <w:rPr>
          <w:rFonts w:ascii="Calibri" w:hAnsi="Calibri"/>
          <w:b w:val="0"/>
          <w:sz w:val="28"/>
          <w:szCs w:val="28"/>
        </w:rPr>
      </w:pPr>
      <w:hyperlink w:anchor="_Toc19091466" w:history="1">
        <w:r w:rsidR="007D1C40" w:rsidRPr="00C00762">
          <w:rPr>
            <w:rStyle w:val="a3"/>
            <w:b w:val="0"/>
            <w:sz w:val="28"/>
            <w:szCs w:val="28"/>
          </w:rPr>
          <w:t>2.КОМПЛЕКТ КОНТРОЛЬНО-ОЦЕНОЧНЫХ СРЕДСТВТЕКУЩЕГО КОНТРОЛЯ</w:t>
        </w:r>
        <w:r w:rsidR="007D1C40" w:rsidRPr="00C00762">
          <w:rPr>
            <w:b w:val="0"/>
            <w:webHidden/>
            <w:sz w:val="28"/>
            <w:szCs w:val="28"/>
          </w:rPr>
          <w:tab/>
        </w:r>
        <w:r w:rsidR="006E489F">
          <w:rPr>
            <w:b w:val="0"/>
            <w:webHidden/>
            <w:sz w:val="28"/>
            <w:szCs w:val="28"/>
          </w:rPr>
          <w:tab/>
        </w:r>
        <w:r w:rsidR="00CF54D4">
          <w:rPr>
            <w:b w:val="0"/>
            <w:webHidden/>
            <w:sz w:val="28"/>
            <w:szCs w:val="28"/>
          </w:rPr>
          <w:t>1</w:t>
        </w:r>
        <w:r w:rsidR="000D6DFB">
          <w:rPr>
            <w:b w:val="0"/>
            <w:webHidden/>
            <w:sz w:val="28"/>
            <w:szCs w:val="28"/>
          </w:rPr>
          <w:t>1</w:t>
        </w:r>
      </w:hyperlink>
    </w:p>
    <w:p w14:paraId="65D23F2B" w14:textId="77777777" w:rsidR="007D1C40" w:rsidRPr="00C00762" w:rsidRDefault="00C3032B" w:rsidP="00744840">
      <w:pPr>
        <w:pStyle w:val="17"/>
        <w:ind w:left="0" w:firstLine="0"/>
        <w:rPr>
          <w:sz w:val="28"/>
          <w:szCs w:val="28"/>
        </w:rPr>
      </w:pPr>
      <w:hyperlink w:anchor="_Toc19091467" w:history="1">
        <w:r w:rsidR="007D1C40" w:rsidRPr="00C00762">
          <w:rPr>
            <w:rStyle w:val="a3"/>
            <w:b w:val="0"/>
            <w:sz w:val="28"/>
            <w:szCs w:val="28"/>
          </w:rPr>
          <w:t>3.КОМПЛЕКТ КОНТРОЛЬНО-ОЦЕНОЧНЫХ СРЕДСТВ ПРОМЕЖУТОЧНОЙ АТТЕСТАЦИИ</w:t>
        </w:r>
        <w:r w:rsidR="007D1C40" w:rsidRPr="00C00762">
          <w:rPr>
            <w:b w:val="0"/>
            <w:webHidden/>
            <w:sz w:val="28"/>
            <w:szCs w:val="28"/>
          </w:rPr>
          <w:tab/>
        </w:r>
        <w:r w:rsidR="006E489F">
          <w:rPr>
            <w:b w:val="0"/>
            <w:webHidden/>
            <w:sz w:val="28"/>
            <w:szCs w:val="28"/>
          </w:rPr>
          <w:tab/>
        </w:r>
        <w:r w:rsidR="000D6DFB">
          <w:rPr>
            <w:b w:val="0"/>
            <w:webHidden/>
            <w:sz w:val="28"/>
            <w:szCs w:val="28"/>
          </w:rPr>
          <w:t>50</w:t>
        </w:r>
      </w:hyperlink>
      <w:r w:rsidR="00655B72" w:rsidRPr="00C00762">
        <w:rPr>
          <w:b w:val="0"/>
          <w:sz w:val="28"/>
          <w:szCs w:val="28"/>
        </w:rPr>
        <w:fldChar w:fldCharType="end"/>
      </w:r>
    </w:p>
    <w:p w14:paraId="4DCE35A7" w14:textId="77777777" w:rsidR="007D1C40" w:rsidRPr="001A2D53" w:rsidRDefault="007D1C40" w:rsidP="007D1C40">
      <w:pPr>
        <w:ind w:firstLine="708"/>
        <w:jc w:val="both"/>
        <w:rPr>
          <w:sz w:val="28"/>
          <w:szCs w:val="28"/>
        </w:rPr>
      </w:pPr>
    </w:p>
    <w:p w14:paraId="7AED2A1F" w14:textId="77777777" w:rsidR="007D1C40" w:rsidRPr="001A2D53" w:rsidRDefault="007D1C40" w:rsidP="007D1C40">
      <w:pPr>
        <w:ind w:firstLine="708"/>
        <w:jc w:val="both"/>
        <w:rPr>
          <w:sz w:val="28"/>
          <w:szCs w:val="28"/>
        </w:rPr>
      </w:pPr>
    </w:p>
    <w:p w14:paraId="7775DB06" w14:textId="77777777" w:rsidR="007D1C40" w:rsidRPr="001A2D53" w:rsidRDefault="007D1C40" w:rsidP="007D1C40">
      <w:pPr>
        <w:ind w:firstLine="708"/>
        <w:jc w:val="both"/>
        <w:rPr>
          <w:sz w:val="28"/>
          <w:szCs w:val="28"/>
        </w:rPr>
      </w:pPr>
    </w:p>
    <w:p w14:paraId="7F606771" w14:textId="77777777" w:rsidR="007D1C40" w:rsidRPr="001A2D53" w:rsidRDefault="007D1C40" w:rsidP="007D1C40">
      <w:pPr>
        <w:ind w:firstLine="708"/>
        <w:jc w:val="both"/>
        <w:rPr>
          <w:sz w:val="28"/>
          <w:szCs w:val="28"/>
        </w:rPr>
      </w:pPr>
    </w:p>
    <w:p w14:paraId="306D5A67" w14:textId="77777777" w:rsidR="007D1C40" w:rsidRPr="001A2D53" w:rsidRDefault="007D1C40" w:rsidP="007D1C40">
      <w:pPr>
        <w:ind w:firstLine="708"/>
        <w:jc w:val="both"/>
        <w:rPr>
          <w:sz w:val="28"/>
          <w:szCs w:val="28"/>
        </w:rPr>
      </w:pPr>
    </w:p>
    <w:p w14:paraId="6E320119" w14:textId="77777777" w:rsidR="007D1C40" w:rsidRPr="001A2D53" w:rsidRDefault="007D1C40" w:rsidP="007D1C40">
      <w:pPr>
        <w:ind w:firstLine="708"/>
        <w:jc w:val="both"/>
        <w:rPr>
          <w:sz w:val="28"/>
          <w:szCs w:val="28"/>
        </w:rPr>
      </w:pPr>
    </w:p>
    <w:p w14:paraId="0F611A90" w14:textId="77777777" w:rsidR="007D1C40" w:rsidRPr="001A2D53" w:rsidRDefault="007D1C40" w:rsidP="007D1C40">
      <w:pPr>
        <w:ind w:firstLine="708"/>
        <w:jc w:val="both"/>
        <w:rPr>
          <w:sz w:val="28"/>
          <w:szCs w:val="28"/>
        </w:rPr>
      </w:pPr>
    </w:p>
    <w:p w14:paraId="1B44D12B" w14:textId="77777777" w:rsidR="007D1C40" w:rsidRPr="001A2D53" w:rsidRDefault="007D1C40" w:rsidP="007D1C40">
      <w:pPr>
        <w:ind w:firstLine="708"/>
        <w:jc w:val="both"/>
        <w:rPr>
          <w:sz w:val="28"/>
          <w:szCs w:val="28"/>
        </w:rPr>
      </w:pPr>
    </w:p>
    <w:p w14:paraId="3A1923B5" w14:textId="77777777" w:rsidR="007D1C40" w:rsidRPr="001A2D53" w:rsidRDefault="007D1C40" w:rsidP="007D1C40">
      <w:pPr>
        <w:ind w:firstLine="708"/>
        <w:jc w:val="both"/>
        <w:rPr>
          <w:sz w:val="28"/>
          <w:szCs w:val="28"/>
        </w:rPr>
      </w:pPr>
    </w:p>
    <w:p w14:paraId="717B9C5C" w14:textId="77777777" w:rsidR="007D1C40" w:rsidRPr="001A2D53" w:rsidRDefault="007D1C40" w:rsidP="007D1C40">
      <w:pPr>
        <w:ind w:firstLine="708"/>
        <w:jc w:val="both"/>
        <w:rPr>
          <w:sz w:val="28"/>
          <w:szCs w:val="28"/>
        </w:rPr>
      </w:pPr>
    </w:p>
    <w:p w14:paraId="2E2A6BCF" w14:textId="77777777" w:rsidR="007D1C40" w:rsidRPr="001A2D53" w:rsidRDefault="007D1C40" w:rsidP="007D1C40">
      <w:pPr>
        <w:ind w:firstLine="708"/>
        <w:jc w:val="both"/>
        <w:rPr>
          <w:sz w:val="28"/>
          <w:szCs w:val="28"/>
        </w:rPr>
      </w:pPr>
    </w:p>
    <w:p w14:paraId="2C76BDBD" w14:textId="77777777" w:rsidR="007D1C40" w:rsidRPr="001A2D53" w:rsidRDefault="007D1C40" w:rsidP="007D1C40">
      <w:pPr>
        <w:ind w:firstLine="708"/>
        <w:jc w:val="both"/>
        <w:rPr>
          <w:sz w:val="28"/>
          <w:szCs w:val="28"/>
        </w:rPr>
      </w:pPr>
    </w:p>
    <w:p w14:paraId="6259D7D2" w14:textId="77777777" w:rsidR="007D1C40" w:rsidRPr="001A2D53" w:rsidRDefault="007D1C40" w:rsidP="007D1C40">
      <w:pPr>
        <w:ind w:firstLine="708"/>
        <w:jc w:val="both"/>
        <w:rPr>
          <w:sz w:val="28"/>
          <w:szCs w:val="28"/>
        </w:rPr>
      </w:pPr>
    </w:p>
    <w:p w14:paraId="2BB97D2A" w14:textId="77777777" w:rsidR="007D1C40" w:rsidRPr="001A2D53" w:rsidRDefault="007D1C40" w:rsidP="007D1C40">
      <w:pPr>
        <w:ind w:firstLine="708"/>
        <w:jc w:val="both"/>
        <w:rPr>
          <w:sz w:val="28"/>
          <w:szCs w:val="28"/>
        </w:rPr>
      </w:pPr>
    </w:p>
    <w:p w14:paraId="060380FD" w14:textId="77777777" w:rsidR="007D1C40" w:rsidRPr="001A2D53" w:rsidRDefault="007D1C40" w:rsidP="007D1C40">
      <w:pPr>
        <w:ind w:firstLine="708"/>
        <w:jc w:val="both"/>
        <w:rPr>
          <w:sz w:val="28"/>
          <w:szCs w:val="28"/>
        </w:rPr>
      </w:pPr>
    </w:p>
    <w:p w14:paraId="4F781D63" w14:textId="77777777" w:rsidR="007D1C40" w:rsidRPr="00717FF4" w:rsidRDefault="007D1C40" w:rsidP="007D1C40">
      <w:pPr>
        <w:ind w:firstLine="708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bookmarkStart w:id="0" w:name="_Toc19091464"/>
      <w:r w:rsidRPr="00717FF4">
        <w:rPr>
          <w:b/>
          <w:sz w:val="28"/>
        </w:rPr>
        <w:lastRenderedPageBreak/>
        <w:t>1.ПОЯСНИТЕЛЬНАЯ ЗАПИСКА</w:t>
      </w:r>
      <w:bookmarkEnd w:id="0"/>
    </w:p>
    <w:p w14:paraId="4E0C30A3" w14:textId="77777777" w:rsidR="007D1C40" w:rsidRPr="001A2D53" w:rsidRDefault="007D1C40" w:rsidP="007D1C40">
      <w:pPr>
        <w:ind w:firstLine="708"/>
        <w:jc w:val="both"/>
        <w:rPr>
          <w:sz w:val="28"/>
          <w:szCs w:val="28"/>
        </w:rPr>
      </w:pPr>
    </w:p>
    <w:p w14:paraId="44B2B69B" w14:textId="77777777" w:rsidR="007D1C40" w:rsidRDefault="007D1C40" w:rsidP="007D1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Комплект контрольно-оценочных средств (К</w:t>
      </w:r>
      <w:r w:rsidRPr="0014377B">
        <w:rPr>
          <w:sz w:val="28"/>
          <w:szCs w:val="28"/>
        </w:rPr>
        <w:t xml:space="preserve">ОС) для проведения текущего контроля и промежуточной аттестации предназначен для проверки результатов освоения </w:t>
      </w:r>
      <w:r w:rsidRPr="00A30E39">
        <w:rPr>
          <w:sz w:val="28"/>
          <w:szCs w:val="28"/>
        </w:rPr>
        <w:t xml:space="preserve">учебной дисциплины </w:t>
      </w:r>
      <w:r>
        <w:rPr>
          <w:sz w:val="28"/>
          <w:szCs w:val="28"/>
        </w:rPr>
        <w:t>«</w:t>
      </w:r>
      <w:r w:rsidRPr="00A30E39">
        <w:rPr>
          <w:sz w:val="28"/>
          <w:szCs w:val="28"/>
        </w:rPr>
        <w:t>Экономика организации</w:t>
      </w:r>
      <w:r>
        <w:rPr>
          <w:sz w:val="28"/>
          <w:szCs w:val="28"/>
        </w:rPr>
        <w:t>»</w:t>
      </w:r>
      <w:r w:rsidRPr="00A30E39">
        <w:rPr>
          <w:sz w:val="28"/>
          <w:szCs w:val="28"/>
        </w:rPr>
        <w:t>.</w:t>
      </w:r>
      <w:r w:rsidRPr="00C60D3D">
        <w:rPr>
          <w:sz w:val="28"/>
          <w:szCs w:val="28"/>
        </w:rPr>
        <w:t xml:space="preserve">Занятия </w:t>
      </w:r>
      <w:r w:rsidRPr="00A30E39">
        <w:rPr>
          <w:sz w:val="28"/>
          <w:szCs w:val="28"/>
        </w:rPr>
        <w:t xml:space="preserve">по учебной дисциплине </w:t>
      </w:r>
      <w:r w:rsidRPr="00C60D3D">
        <w:rPr>
          <w:sz w:val="28"/>
          <w:szCs w:val="28"/>
        </w:rPr>
        <w:t xml:space="preserve"> проводятся как в традиционной форме, так и использованием активных и интерактивных форм и методов проведения занятий </w:t>
      </w:r>
      <w:r w:rsidRPr="006D571D">
        <w:rPr>
          <w:sz w:val="28"/>
          <w:szCs w:val="28"/>
        </w:rPr>
        <w:t>(</w:t>
      </w:r>
      <w:r>
        <w:rPr>
          <w:sz w:val="28"/>
          <w:szCs w:val="28"/>
        </w:rPr>
        <w:t>разбор конкретных ситуаций</w:t>
      </w:r>
      <w:r w:rsidRPr="006D571D">
        <w:rPr>
          <w:sz w:val="28"/>
          <w:szCs w:val="28"/>
        </w:rPr>
        <w:t>, творческая защита рефератов</w:t>
      </w:r>
      <w:r w:rsidRPr="00C60D3D">
        <w:rPr>
          <w:sz w:val="28"/>
          <w:szCs w:val="28"/>
        </w:rPr>
        <w:t>), информационных технологий.</w:t>
      </w:r>
      <w:r>
        <w:rPr>
          <w:sz w:val="28"/>
          <w:szCs w:val="28"/>
        </w:rPr>
        <w:t xml:space="preserve"> В комплекте оценочных средств </w:t>
      </w:r>
      <w:r w:rsidRPr="00C60D3D">
        <w:rPr>
          <w:sz w:val="28"/>
          <w:szCs w:val="28"/>
        </w:rPr>
        <w:t xml:space="preserve">представлены задания активного и интерактивного обучения. </w:t>
      </w:r>
    </w:p>
    <w:p w14:paraId="17142689" w14:textId="77777777" w:rsidR="007D1C40" w:rsidRDefault="007D1C40" w:rsidP="007D1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Освоению данной </w:t>
      </w:r>
      <w:r w:rsidRPr="00A30E39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предшествует изучение </w:t>
      </w:r>
      <w:r w:rsidR="00497A32">
        <w:rPr>
          <w:sz w:val="28"/>
          <w:szCs w:val="28"/>
        </w:rPr>
        <w:t xml:space="preserve">общеобразовательной </w:t>
      </w:r>
      <w:r>
        <w:rPr>
          <w:sz w:val="28"/>
          <w:szCs w:val="28"/>
        </w:rPr>
        <w:t>дисциплин</w:t>
      </w:r>
      <w:r w:rsidR="00497A32">
        <w:rPr>
          <w:sz w:val="28"/>
          <w:szCs w:val="28"/>
        </w:rPr>
        <w:t xml:space="preserve">ы </w:t>
      </w:r>
      <w:r w:rsidR="00497A32" w:rsidRPr="006E1E9D">
        <w:rPr>
          <w:sz w:val="28"/>
          <w:szCs w:val="28"/>
        </w:rPr>
        <w:t>«Математика».</w:t>
      </w:r>
    </w:p>
    <w:p w14:paraId="7B172185" w14:textId="77777777" w:rsidR="007D1C40" w:rsidRPr="0014377B" w:rsidRDefault="007D1C40" w:rsidP="007D1C40">
      <w:pPr>
        <w:ind w:firstLine="720"/>
        <w:jc w:val="both"/>
        <w:rPr>
          <w:sz w:val="28"/>
          <w:szCs w:val="28"/>
        </w:rPr>
      </w:pPr>
      <w:r w:rsidRPr="006E1E9D">
        <w:rPr>
          <w:sz w:val="28"/>
          <w:szCs w:val="28"/>
        </w:rPr>
        <w:t xml:space="preserve">Текущий контроль осуществляется на каждом занятии в ходе освоения материала в форме устного и письменного опроса, выполнения заданий по теме занятия, </w:t>
      </w:r>
      <w:r w:rsidR="006E1E9D" w:rsidRPr="006E1E9D">
        <w:rPr>
          <w:sz w:val="28"/>
          <w:szCs w:val="28"/>
        </w:rPr>
        <w:t xml:space="preserve">защиты результатов выполнения </w:t>
      </w:r>
      <w:r w:rsidRPr="006E1E9D">
        <w:rPr>
          <w:sz w:val="28"/>
          <w:szCs w:val="28"/>
        </w:rPr>
        <w:t xml:space="preserve">практических работ, тестирования, </w:t>
      </w:r>
      <w:r w:rsidR="006E1E9D" w:rsidRPr="006E1E9D">
        <w:rPr>
          <w:sz w:val="28"/>
          <w:szCs w:val="28"/>
        </w:rPr>
        <w:t>проверки результатов написания рефератов</w:t>
      </w:r>
      <w:r w:rsidR="006E1E9D">
        <w:rPr>
          <w:sz w:val="28"/>
          <w:szCs w:val="28"/>
        </w:rPr>
        <w:t>, докладов, сообщений.</w:t>
      </w:r>
    </w:p>
    <w:p w14:paraId="416DDDA8" w14:textId="77777777" w:rsidR="007D1C40" w:rsidRPr="0014377B" w:rsidRDefault="007D1C40" w:rsidP="007D1C40">
      <w:pPr>
        <w:ind w:firstLine="708"/>
        <w:jc w:val="both"/>
        <w:rPr>
          <w:sz w:val="28"/>
          <w:szCs w:val="28"/>
        </w:rPr>
      </w:pPr>
      <w:r w:rsidRPr="00461A2F">
        <w:rPr>
          <w:sz w:val="28"/>
          <w:szCs w:val="28"/>
        </w:rPr>
        <w:t>Промежуточная аттестация по дисциплине з</w:t>
      </w:r>
      <w:r w:rsidR="006E1E9D">
        <w:rPr>
          <w:sz w:val="28"/>
          <w:szCs w:val="28"/>
        </w:rPr>
        <w:t>а</w:t>
      </w:r>
      <w:r w:rsidRPr="00461A2F">
        <w:rPr>
          <w:sz w:val="28"/>
          <w:szCs w:val="28"/>
        </w:rPr>
        <w:t>вершает освоение обучающимися программы дисциплины и осуществляется в форме</w:t>
      </w:r>
      <w:r w:rsidR="006E1E9D">
        <w:rPr>
          <w:sz w:val="28"/>
          <w:szCs w:val="28"/>
        </w:rPr>
        <w:t xml:space="preserve"> дифференцированного зачёта по результатамзащиты курсовой работы и </w:t>
      </w:r>
      <w:r w:rsidRPr="00461A2F">
        <w:rPr>
          <w:sz w:val="28"/>
          <w:szCs w:val="28"/>
        </w:rPr>
        <w:t>экзамена</w:t>
      </w:r>
      <w:r w:rsidR="006E1E9D">
        <w:rPr>
          <w:sz w:val="28"/>
          <w:szCs w:val="28"/>
        </w:rPr>
        <w:t>.</w:t>
      </w:r>
    </w:p>
    <w:p w14:paraId="2EDD5711" w14:textId="77777777" w:rsidR="007D1C40" w:rsidRPr="0014377B" w:rsidRDefault="007D1C40" w:rsidP="007D1C40">
      <w:pPr>
        <w:ind w:firstLine="708"/>
        <w:jc w:val="both"/>
        <w:rPr>
          <w:bCs/>
          <w:sz w:val="28"/>
          <w:szCs w:val="28"/>
        </w:rPr>
      </w:pPr>
      <w:r w:rsidRPr="0014377B">
        <w:rPr>
          <w:bCs/>
          <w:sz w:val="28"/>
          <w:szCs w:val="28"/>
        </w:rPr>
        <w:t>Результаты обучения</w:t>
      </w:r>
      <w:r w:rsidR="00C17C79">
        <w:rPr>
          <w:bCs/>
          <w:sz w:val="28"/>
          <w:szCs w:val="28"/>
        </w:rPr>
        <w:t xml:space="preserve"> по дисциплине</w:t>
      </w:r>
      <w:r w:rsidRPr="0014377B">
        <w:rPr>
          <w:bCs/>
          <w:sz w:val="28"/>
          <w:szCs w:val="28"/>
        </w:rPr>
        <w:t xml:space="preserve">: знания и умения, </w:t>
      </w:r>
      <w:r w:rsidR="006E1E9D" w:rsidRPr="0014377B">
        <w:rPr>
          <w:bCs/>
          <w:sz w:val="28"/>
          <w:szCs w:val="28"/>
        </w:rPr>
        <w:t>подлежащие контролю</w:t>
      </w:r>
      <w:r w:rsidRPr="0014377B">
        <w:rPr>
          <w:bCs/>
          <w:sz w:val="28"/>
          <w:szCs w:val="28"/>
        </w:rPr>
        <w:t xml:space="preserve"> при проведении текущего конт</w:t>
      </w:r>
      <w:r>
        <w:rPr>
          <w:bCs/>
          <w:sz w:val="28"/>
          <w:szCs w:val="28"/>
        </w:rPr>
        <w:t>роля и промежуточной аттестации.</w:t>
      </w:r>
    </w:p>
    <w:p w14:paraId="7C61E344" w14:textId="77777777" w:rsidR="007D1C40" w:rsidRDefault="007D1C40" w:rsidP="007D1C40"/>
    <w:p w14:paraId="52589B77" w14:textId="77777777" w:rsidR="006E1E9D" w:rsidRDefault="006E1E9D" w:rsidP="007D1C4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3866"/>
        <w:gridCol w:w="2552"/>
      </w:tblGrid>
      <w:tr w:rsidR="000B5250" w:rsidRPr="0046227E" w14:paraId="6E44640D" w14:textId="77777777" w:rsidTr="00530111">
        <w:trPr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167F" w14:textId="77777777" w:rsidR="000B5250" w:rsidRPr="0046227E" w:rsidRDefault="000B5250" w:rsidP="00530111">
            <w:pPr>
              <w:jc w:val="both"/>
              <w:rPr>
                <w:b/>
                <w:bCs/>
              </w:rPr>
            </w:pPr>
            <w:r w:rsidRPr="0046227E">
              <w:rPr>
                <w:b/>
                <w:bCs/>
              </w:rPr>
              <w:t>Результаты обучения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E00D" w14:textId="77777777" w:rsidR="000B5250" w:rsidRPr="0046227E" w:rsidRDefault="000B5250" w:rsidP="00530111">
            <w:pPr>
              <w:jc w:val="both"/>
              <w:rPr>
                <w:b/>
              </w:rPr>
            </w:pPr>
            <w:r w:rsidRPr="0046227E">
              <w:rPr>
                <w:b/>
                <w:bCs/>
              </w:rPr>
              <w:t>Критерии оценки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2B5D" w14:textId="77777777" w:rsidR="000B5250" w:rsidRPr="0046227E" w:rsidRDefault="000B5250" w:rsidP="005301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Формы и м</w:t>
            </w:r>
            <w:r w:rsidRPr="0046227E">
              <w:rPr>
                <w:b/>
                <w:bCs/>
              </w:rPr>
              <w:t xml:space="preserve">етоды </w:t>
            </w:r>
            <w:r>
              <w:rPr>
                <w:b/>
                <w:bCs/>
              </w:rPr>
              <w:t xml:space="preserve">контроля и </w:t>
            </w:r>
            <w:r w:rsidRPr="0046227E">
              <w:rPr>
                <w:b/>
                <w:bCs/>
              </w:rPr>
              <w:t>оценки</w:t>
            </w:r>
          </w:p>
        </w:tc>
      </w:tr>
      <w:tr w:rsidR="000B5250" w:rsidRPr="0046227E" w14:paraId="4E10D0D8" w14:textId="77777777" w:rsidTr="00530111">
        <w:trPr>
          <w:trHeight w:val="272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3BAF" w14:textId="77777777" w:rsidR="000B5250" w:rsidRPr="0046227E" w:rsidRDefault="000B5250" w:rsidP="00530111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46227E">
              <w:rPr>
                <w:b/>
              </w:rPr>
              <w:t>Знания</w:t>
            </w:r>
          </w:p>
          <w:p w14:paraId="5361973E" w14:textId="77777777" w:rsidR="000B5250" w:rsidRPr="0046227E" w:rsidRDefault="000B5250" w:rsidP="00530111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spacing w:val="-3"/>
              </w:rPr>
            </w:pPr>
            <w:bookmarkStart w:id="1" w:name="_Hlk26038264"/>
            <w:r>
              <w:rPr>
                <w:spacing w:val="-3"/>
              </w:rPr>
              <w:t>З.1 С</w:t>
            </w:r>
            <w:r w:rsidRPr="0046227E">
              <w:rPr>
                <w:spacing w:val="-3"/>
              </w:rPr>
              <w:t xml:space="preserve">ущность организации как основного звена экономики отраслей; </w:t>
            </w:r>
          </w:p>
          <w:p w14:paraId="61F40A3A" w14:textId="77777777" w:rsidR="000B5250" w:rsidRPr="0046227E" w:rsidRDefault="000B5250" w:rsidP="00530111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З.2 Ос</w:t>
            </w:r>
            <w:r w:rsidRPr="0046227E">
              <w:rPr>
                <w:spacing w:val="-3"/>
              </w:rPr>
              <w:t xml:space="preserve">новные принципы построения экономической системы организации; </w:t>
            </w:r>
          </w:p>
          <w:p w14:paraId="6A3931B4" w14:textId="77777777" w:rsidR="000B5250" w:rsidRPr="0046227E" w:rsidRDefault="000B5250" w:rsidP="00530111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З.3 П</w:t>
            </w:r>
            <w:r w:rsidRPr="0046227E">
              <w:rPr>
                <w:spacing w:val="-3"/>
              </w:rPr>
              <w:t xml:space="preserve">ринципы и методы управления основными и оборотными средствами; </w:t>
            </w:r>
          </w:p>
          <w:p w14:paraId="2F34B00A" w14:textId="77777777" w:rsidR="000B5250" w:rsidRPr="0046227E" w:rsidRDefault="000B5250" w:rsidP="00530111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З.4 М</w:t>
            </w:r>
            <w:r w:rsidRPr="0046227E">
              <w:rPr>
                <w:spacing w:val="-3"/>
              </w:rPr>
              <w:t>етоды оценки эффективности использования основных и оборотных средств;</w:t>
            </w:r>
          </w:p>
          <w:p w14:paraId="13524DD2" w14:textId="77777777" w:rsidR="000B5250" w:rsidRDefault="000B5250" w:rsidP="00530111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З.5 С</w:t>
            </w:r>
            <w:r w:rsidRPr="0046227E">
              <w:rPr>
                <w:spacing w:val="-3"/>
              </w:rPr>
              <w:t xml:space="preserve">остав материальных, трудовых и финансовых ресурсов организации, показатели их эффективного использования; </w:t>
            </w:r>
          </w:p>
          <w:p w14:paraId="57803120" w14:textId="77777777" w:rsidR="000B5250" w:rsidRPr="0046227E" w:rsidRDefault="000B5250" w:rsidP="00530111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ЗЗ.6 М</w:t>
            </w:r>
            <w:r w:rsidRPr="0046227E">
              <w:rPr>
                <w:spacing w:val="-3"/>
              </w:rPr>
              <w:t xml:space="preserve">еханизмы ценообразования; </w:t>
            </w:r>
          </w:p>
          <w:p w14:paraId="6BE98F89" w14:textId="77777777" w:rsidR="000B5250" w:rsidRPr="0046227E" w:rsidRDefault="000B5250" w:rsidP="00530111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lastRenderedPageBreak/>
              <w:t>З.7 Ф</w:t>
            </w:r>
            <w:r w:rsidRPr="0046227E">
              <w:rPr>
                <w:spacing w:val="-3"/>
              </w:rPr>
              <w:t xml:space="preserve">ормы оплаты труда; </w:t>
            </w:r>
          </w:p>
          <w:p w14:paraId="7A345EB8" w14:textId="77777777" w:rsidR="000B5250" w:rsidRDefault="000B5250" w:rsidP="00530111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З.8 О</w:t>
            </w:r>
            <w:r w:rsidRPr="0046227E">
              <w:rPr>
                <w:spacing w:val="-3"/>
              </w:rPr>
              <w:t>сновные технико-экономические показатели деятельности организации и методику их расчёта</w:t>
            </w:r>
            <w:r>
              <w:rPr>
                <w:spacing w:val="-3"/>
              </w:rPr>
              <w:t>;</w:t>
            </w:r>
          </w:p>
          <w:p w14:paraId="4622C509" w14:textId="77777777" w:rsidR="000B5250" w:rsidRPr="0046227E" w:rsidRDefault="000B5250" w:rsidP="00530111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З</w:t>
            </w:r>
            <w:r w:rsidRPr="006D2C8E">
              <w:rPr>
                <w:spacing w:val="-3"/>
              </w:rPr>
              <w:t>.9 Способы экономии ресурсов, в том числе основные энергосберегающие технологии</w:t>
            </w:r>
            <w:r>
              <w:rPr>
                <w:spacing w:val="-3"/>
              </w:rPr>
              <w:t>.</w:t>
            </w:r>
          </w:p>
          <w:bookmarkEnd w:id="1"/>
          <w:p w14:paraId="3EEDBE6A" w14:textId="4C57942C" w:rsidR="000B5250" w:rsidRDefault="000B5250" w:rsidP="00530111">
            <w:pPr>
              <w:jc w:val="both"/>
              <w:rPr>
                <w:bCs/>
              </w:rPr>
            </w:pPr>
            <w:r w:rsidRPr="002F22FE">
              <w:rPr>
                <w:bCs/>
              </w:rPr>
              <w:t>ОК 01, ОК 02, ОК 03, ОК 04, ОК 05, ОК 06, ПК 1.1,</w:t>
            </w:r>
            <w:r w:rsidRPr="0046227E">
              <w:rPr>
                <w:bCs/>
              </w:rPr>
              <w:t xml:space="preserve"> ПК</w:t>
            </w:r>
            <w:r>
              <w:rPr>
                <w:bCs/>
              </w:rPr>
              <w:t>3</w:t>
            </w:r>
            <w:r w:rsidRPr="0046227E">
              <w:rPr>
                <w:bCs/>
              </w:rPr>
              <w:t>.2</w:t>
            </w:r>
            <w:r>
              <w:rPr>
                <w:bCs/>
              </w:rPr>
              <w:t>, ПК 3.3</w:t>
            </w:r>
            <w:r w:rsidR="001E79C2">
              <w:rPr>
                <w:bCs/>
              </w:rPr>
              <w:t>,</w:t>
            </w:r>
            <w:r w:rsidR="001E79C2">
              <w:t xml:space="preserve"> </w:t>
            </w:r>
            <w:r w:rsidR="001E79C2" w:rsidRPr="001E79C2">
              <w:rPr>
                <w:bCs/>
              </w:rPr>
              <w:t>ЛР 2, ЛР 4, ЛР 6, ЛР 13, ЛР 15, ЛР 16</w:t>
            </w:r>
          </w:p>
          <w:p w14:paraId="41AEC1AC" w14:textId="77777777" w:rsidR="000B5250" w:rsidRPr="0046227E" w:rsidRDefault="000B5250" w:rsidP="00530111">
            <w:pPr>
              <w:jc w:val="both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32A" w14:textId="77777777" w:rsidR="000B5250" w:rsidRPr="0046227E" w:rsidRDefault="000B5250" w:rsidP="00530111">
            <w:pPr>
              <w:jc w:val="both"/>
              <w:rPr>
                <w:bCs/>
              </w:rPr>
            </w:pPr>
            <w:r w:rsidRPr="0046227E">
              <w:rPr>
                <w:b/>
              </w:rPr>
              <w:lastRenderedPageBreak/>
              <w:t>оценка «отлично»</w:t>
            </w:r>
            <w:r w:rsidRPr="0046227E">
              <w:rPr>
                <w:bCs/>
              </w:rPr>
              <w:t xml:space="preserve">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излагает;</w:t>
            </w:r>
          </w:p>
          <w:p w14:paraId="4A7420BD" w14:textId="77777777" w:rsidR="000B5250" w:rsidRPr="0046227E" w:rsidRDefault="000B5250" w:rsidP="00530111">
            <w:pPr>
              <w:jc w:val="both"/>
              <w:rPr>
                <w:bCs/>
              </w:rPr>
            </w:pPr>
            <w:r w:rsidRPr="0046227E">
              <w:rPr>
                <w:b/>
                <w:bCs/>
              </w:rPr>
              <w:t>оценка «хорошо»</w:t>
            </w:r>
            <w:r w:rsidRPr="0046227E">
              <w:rPr>
                <w:bCs/>
              </w:rPr>
              <w:t xml:space="preserve">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вопрос;</w:t>
            </w:r>
          </w:p>
          <w:p w14:paraId="6418BD83" w14:textId="77777777" w:rsidR="000B5250" w:rsidRPr="0046227E" w:rsidRDefault="000B5250" w:rsidP="00530111">
            <w:pPr>
              <w:jc w:val="both"/>
              <w:rPr>
                <w:bCs/>
              </w:rPr>
            </w:pPr>
            <w:r w:rsidRPr="0046227E">
              <w:rPr>
                <w:b/>
                <w:bCs/>
              </w:rPr>
              <w:t>оценка «удовлетворительно»</w:t>
            </w:r>
            <w:r w:rsidRPr="0046227E">
              <w:rPr>
                <w:bCs/>
              </w:rPr>
              <w:t xml:space="preserve">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</w:t>
            </w:r>
            <w:r w:rsidRPr="0046227E">
              <w:rPr>
                <w:bCs/>
              </w:rPr>
              <w:lastRenderedPageBreak/>
              <w:t>изложении программного материала;</w:t>
            </w:r>
          </w:p>
          <w:p w14:paraId="242B360A" w14:textId="77777777" w:rsidR="000B5250" w:rsidRPr="0046227E" w:rsidRDefault="000B5250" w:rsidP="00530111">
            <w:pPr>
              <w:jc w:val="both"/>
              <w:rPr>
                <w:b/>
              </w:rPr>
            </w:pPr>
            <w:r w:rsidRPr="0046227E">
              <w:rPr>
                <w:b/>
                <w:bCs/>
              </w:rPr>
              <w:t>оценка «неудовлетворительно»</w:t>
            </w:r>
            <w:r w:rsidRPr="0046227E">
              <w:rPr>
                <w:bCs/>
              </w:rPr>
              <w:t xml:space="preserve"> выставляется обучающемуся, который не знает значительной части программного материала, допускает существенные ошибки.</w:t>
            </w:r>
          </w:p>
          <w:p w14:paraId="28C4E33E" w14:textId="77777777" w:rsidR="000B5250" w:rsidRPr="0046227E" w:rsidRDefault="000B5250" w:rsidP="00530111">
            <w:pPr>
              <w:jc w:val="both"/>
              <w:rPr>
                <w:bCs/>
                <w:iCs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918D" w14:textId="77777777" w:rsidR="000B5250" w:rsidRPr="00F00C25" w:rsidRDefault="000B5250" w:rsidP="00530111">
            <w:pPr>
              <w:jc w:val="both"/>
              <w:rPr>
                <w:b/>
                <w:bCs/>
                <w:iCs/>
              </w:rPr>
            </w:pPr>
            <w:r w:rsidRPr="00F00C25">
              <w:rPr>
                <w:b/>
                <w:bCs/>
                <w:iCs/>
              </w:rPr>
              <w:lastRenderedPageBreak/>
              <w:t>Текущий контроль:</w:t>
            </w:r>
          </w:p>
          <w:p w14:paraId="45089ABC" w14:textId="77777777" w:rsidR="002F22FE" w:rsidRPr="002F22FE" w:rsidRDefault="000B5250" w:rsidP="002F22FE">
            <w:pPr>
              <w:jc w:val="both"/>
              <w:rPr>
                <w:rFonts w:eastAsia="Times New Roman" w:cs="Calibri"/>
                <w:bCs/>
                <w:iCs/>
                <w:lang w:eastAsia="ru-RU"/>
              </w:rPr>
            </w:pPr>
            <w:r w:rsidRPr="00F00C25">
              <w:rPr>
                <w:bCs/>
                <w:iCs/>
              </w:rPr>
              <w:t xml:space="preserve"> -</w:t>
            </w:r>
            <w:r w:rsidR="002F22FE" w:rsidRPr="002F22FE">
              <w:rPr>
                <w:rFonts w:eastAsia="Times New Roman" w:cs="Calibri"/>
                <w:bCs/>
                <w:iCs/>
                <w:lang w:eastAsia="ru-RU"/>
              </w:rPr>
              <w:t>-оценка результатов аудиторной самостоятельной работы обучающихся (докладов, сообщений, рефератов);</w:t>
            </w:r>
          </w:p>
          <w:p w14:paraId="7624F164" w14:textId="77777777" w:rsidR="002F22FE" w:rsidRPr="002F22FE" w:rsidRDefault="002F22FE" w:rsidP="002F22FE">
            <w:pPr>
              <w:suppressAutoHyphens w:val="0"/>
              <w:jc w:val="both"/>
              <w:rPr>
                <w:rFonts w:eastAsia="Times New Roman" w:cs="Calibri"/>
                <w:bCs/>
                <w:iCs/>
                <w:lang w:eastAsia="ru-RU"/>
              </w:rPr>
            </w:pPr>
            <w:r w:rsidRPr="002F22FE">
              <w:rPr>
                <w:rFonts w:eastAsia="Times New Roman" w:cs="Calibri"/>
                <w:bCs/>
                <w:iCs/>
                <w:lang w:eastAsia="ru-RU"/>
              </w:rPr>
              <w:t>-устный и письменный опрос,</w:t>
            </w:r>
          </w:p>
          <w:p w14:paraId="024D7408" w14:textId="77777777" w:rsidR="002F22FE" w:rsidRPr="002F22FE" w:rsidRDefault="002F22FE" w:rsidP="002F22FE">
            <w:pPr>
              <w:suppressAutoHyphens w:val="0"/>
              <w:jc w:val="both"/>
              <w:rPr>
                <w:rFonts w:eastAsia="Times New Roman" w:cs="Calibri"/>
                <w:bCs/>
                <w:iCs/>
                <w:lang w:eastAsia="ru-RU"/>
              </w:rPr>
            </w:pPr>
            <w:r w:rsidRPr="002F22FE">
              <w:rPr>
                <w:rFonts w:eastAsia="Times New Roman" w:cs="Calibri"/>
                <w:bCs/>
                <w:iCs/>
                <w:lang w:eastAsia="ru-RU"/>
              </w:rPr>
              <w:t>- тестирование,</w:t>
            </w:r>
          </w:p>
          <w:p w14:paraId="7068FD31" w14:textId="77777777" w:rsidR="002F22FE" w:rsidRPr="002F22FE" w:rsidRDefault="002F22FE" w:rsidP="002F22FE">
            <w:pPr>
              <w:suppressAutoHyphens w:val="0"/>
              <w:jc w:val="both"/>
              <w:rPr>
                <w:rFonts w:eastAsia="Times New Roman" w:cs="Calibri"/>
                <w:b/>
                <w:bCs/>
                <w:iCs/>
                <w:lang w:eastAsia="ru-RU"/>
              </w:rPr>
            </w:pPr>
            <w:r w:rsidRPr="002F22FE">
              <w:rPr>
                <w:rFonts w:eastAsia="Times New Roman" w:cs="Calibri"/>
                <w:b/>
                <w:bCs/>
                <w:iCs/>
                <w:lang w:eastAsia="ru-RU"/>
              </w:rPr>
              <w:t>Промежуточная аттестация:</w:t>
            </w:r>
          </w:p>
          <w:p w14:paraId="7407107F" w14:textId="06C63A0A" w:rsidR="000B5250" w:rsidRPr="0046227E" w:rsidRDefault="002F22FE" w:rsidP="002F22FE">
            <w:pPr>
              <w:jc w:val="both"/>
              <w:rPr>
                <w:bCs/>
                <w:i/>
              </w:rPr>
            </w:pPr>
            <w:r w:rsidRPr="002F22FE">
              <w:rPr>
                <w:rFonts w:eastAsia="Times New Roman"/>
                <w:lang w:eastAsia="ru-RU"/>
              </w:rPr>
              <w:t>Экспертная оценка при сдаче дифференцированного зачета.</w:t>
            </w:r>
          </w:p>
        </w:tc>
      </w:tr>
      <w:tr w:rsidR="000B5250" w:rsidRPr="0046227E" w14:paraId="6B924FB4" w14:textId="77777777" w:rsidTr="00530111">
        <w:trPr>
          <w:trHeight w:val="6496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E048" w14:textId="77777777" w:rsidR="000B5250" w:rsidRPr="0046227E" w:rsidRDefault="000B5250" w:rsidP="00530111">
            <w:pPr>
              <w:pStyle w:val="msonormalcxspmiddlecxspmiddle"/>
              <w:contextualSpacing/>
              <w:jc w:val="both"/>
              <w:rPr>
                <w:b/>
              </w:rPr>
            </w:pPr>
            <w:r w:rsidRPr="0046227E">
              <w:rPr>
                <w:b/>
              </w:rPr>
              <w:lastRenderedPageBreak/>
              <w:t xml:space="preserve">Умения: </w:t>
            </w:r>
          </w:p>
          <w:p w14:paraId="193126FD" w14:textId="77777777" w:rsidR="000B5250" w:rsidRPr="0046227E" w:rsidRDefault="000B5250" w:rsidP="00530111">
            <w:pPr>
              <w:pStyle w:val="msonormalcxspmiddlecxspmiddle"/>
              <w:contextualSpacing/>
              <w:jc w:val="both"/>
              <w:rPr>
                <w:bCs/>
              </w:rPr>
            </w:pPr>
            <w:bookmarkStart w:id="2" w:name="_Hlk26038375"/>
            <w:r>
              <w:rPr>
                <w:bCs/>
              </w:rPr>
              <w:t>У.1 О</w:t>
            </w:r>
            <w:r w:rsidRPr="0046227E">
              <w:rPr>
                <w:bCs/>
              </w:rPr>
              <w:t>пределять -организационно-правовые формы организаций;</w:t>
            </w:r>
          </w:p>
          <w:p w14:paraId="0DB18311" w14:textId="77777777" w:rsidR="000B5250" w:rsidRPr="0046227E" w:rsidRDefault="000B5250" w:rsidP="00530111">
            <w:pPr>
              <w:pStyle w:val="msonormalcxspmiddlecxspmiddle"/>
              <w:contextualSpacing/>
              <w:jc w:val="both"/>
              <w:rPr>
                <w:bCs/>
              </w:rPr>
            </w:pPr>
            <w:r>
              <w:rPr>
                <w:bCs/>
              </w:rPr>
              <w:t>У.2 Н</w:t>
            </w:r>
            <w:r w:rsidRPr="0046227E">
              <w:rPr>
                <w:bCs/>
              </w:rPr>
              <w:t>аходить и использовать необходимую экономическую информацию;</w:t>
            </w:r>
          </w:p>
          <w:p w14:paraId="6DFDDDC4" w14:textId="77777777" w:rsidR="000B5250" w:rsidRPr="0046227E" w:rsidRDefault="000B5250" w:rsidP="00530111">
            <w:pPr>
              <w:pStyle w:val="msonormalcxspmiddlecxspmiddle"/>
              <w:contextualSpacing/>
              <w:jc w:val="both"/>
              <w:rPr>
                <w:bCs/>
              </w:rPr>
            </w:pPr>
            <w:r>
              <w:rPr>
                <w:bCs/>
              </w:rPr>
              <w:t>У.3 О</w:t>
            </w:r>
            <w:r w:rsidRPr="0046227E">
              <w:rPr>
                <w:bCs/>
              </w:rPr>
              <w:t>пределять состав материальных, трудовых и финансовых ресурсов организации;</w:t>
            </w:r>
          </w:p>
          <w:p w14:paraId="3F31AA0E" w14:textId="77777777" w:rsidR="000B5250" w:rsidRPr="0046227E" w:rsidRDefault="000B5250" w:rsidP="00530111">
            <w:pPr>
              <w:pStyle w:val="msonormalcxspmiddlecxspmiddle"/>
              <w:contextualSpacing/>
              <w:jc w:val="both"/>
              <w:rPr>
                <w:b/>
              </w:rPr>
            </w:pPr>
            <w:r>
              <w:rPr>
                <w:bCs/>
              </w:rPr>
              <w:t>У.4 Р</w:t>
            </w:r>
            <w:r w:rsidRPr="0046227E">
              <w:rPr>
                <w:bCs/>
              </w:rPr>
              <w:t>ассчитывать по принятой методике основные технико-экономические показатели деятельности организации.</w:t>
            </w:r>
          </w:p>
          <w:bookmarkEnd w:id="2"/>
          <w:p w14:paraId="6F55ACAE" w14:textId="79F617F8" w:rsidR="000B5250" w:rsidRPr="0046227E" w:rsidRDefault="000B5250" w:rsidP="00530111">
            <w:pPr>
              <w:pStyle w:val="msonormalcxspmiddlecxspmiddle"/>
              <w:contextualSpacing/>
              <w:jc w:val="both"/>
              <w:rPr>
                <w:bCs/>
              </w:rPr>
            </w:pPr>
            <w:r w:rsidRPr="002F22FE">
              <w:rPr>
                <w:bCs/>
              </w:rPr>
              <w:t xml:space="preserve">ОК 01, ОК 02, ОК 03, ОК 04, ОК 05, ОК 06, </w:t>
            </w:r>
            <w:r w:rsidRPr="009245B0">
              <w:rPr>
                <w:bCs/>
              </w:rPr>
              <w:t>ПК 1.1, ПК 3.2, ПК 3.3</w:t>
            </w:r>
            <w:r w:rsidR="001E79C2">
              <w:rPr>
                <w:bCs/>
              </w:rPr>
              <w:t>,</w:t>
            </w:r>
            <w:r w:rsidR="001E79C2">
              <w:t xml:space="preserve"> </w:t>
            </w:r>
            <w:r w:rsidR="001E79C2" w:rsidRPr="001E79C2">
              <w:rPr>
                <w:bCs/>
              </w:rPr>
              <w:t>ЛР 2, ЛР 4, ЛР 6, ЛР 13, ЛР 15, ЛР 16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87FF" w14:textId="77777777" w:rsidR="000B5250" w:rsidRPr="0046227E" w:rsidRDefault="000B5250" w:rsidP="00530111">
            <w:pPr>
              <w:jc w:val="both"/>
              <w:rPr>
                <w:bCs/>
              </w:rPr>
            </w:pPr>
            <w:r w:rsidRPr="0046227E">
              <w:rPr>
                <w:b/>
              </w:rPr>
              <w:t>оценка «отлично»</w:t>
            </w:r>
            <w:r w:rsidRPr="0046227E">
              <w:rPr>
                <w:bCs/>
              </w:rPr>
              <w:t xml:space="preserve"> выставляется обучающемуся, если он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14:paraId="424413FC" w14:textId="77777777" w:rsidR="000B5250" w:rsidRPr="0046227E" w:rsidRDefault="000B5250" w:rsidP="00530111">
            <w:pPr>
              <w:jc w:val="both"/>
              <w:rPr>
                <w:bCs/>
              </w:rPr>
            </w:pPr>
            <w:r w:rsidRPr="0046227E">
              <w:rPr>
                <w:b/>
              </w:rPr>
              <w:t>оценка «хорошо»</w:t>
            </w:r>
            <w:r w:rsidRPr="0046227E">
              <w:rPr>
                <w:bCs/>
              </w:rPr>
              <w:t xml:space="preserve"> выставляется обучающемуся, если он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14:paraId="48BF75ED" w14:textId="77777777" w:rsidR="000B5250" w:rsidRPr="0046227E" w:rsidRDefault="000B5250" w:rsidP="00530111">
            <w:pPr>
              <w:jc w:val="both"/>
              <w:rPr>
                <w:bCs/>
              </w:rPr>
            </w:pPr>
            <w:r w:rsidRPr="0046227E">
              <w:rPr>
                <w:b/>
              </w:rPr>
              <w:t>оценка «удовлетворительно»</w:t>
            </w:r>
            <w:r w:rsidRPr="0046227E">
              <w:rPr>
                <w:bCs/>
              </w:rPr>
              <w:t xml:space="preserve"> выставляется обучающемуся, если он испытывает затруднения при выполнении практических задач;</w:t>
            </w:r>
          </w:p>
          <w:p w14:paraId="741BD498" w14:textId="77777777" w:rsidR="000B5250" w:rsidRPr="0046227E" w:rsidRDefault="000B5250" w:rsidP="00530111">
            <w:pPr>
              <w:jc w:val="both"/>
              <w:rPr>
                <w:bCs/>
              </w:rPr>
            </w:pPr>
            <w:r w:rsidRPr="0046227E">
              <w:rPr>
                <w:b/>
              </w:rPr>
              <w:t>оценка «неудовлетворительно»</w:t>
            </w:r>
            <w:r w:rsidRPr="0046227E">
              <w:rPr>
                <w:bCs/>
              </w:rPr>
              <w:t xml:space="preserve"> выставляется обучающемуся, который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9A47" w14:textId="77777777" w:rsidR="002F22FE" w:rsidRPr="002F22FE" w:rsidRDefault="002F22FE" w:rsidP="002F22FE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F22FE">
              <w:rPr>
                <w:rFonts w:eastAsia="Times New Roman"/>
                <w:b/>
                <w:bCs/>
                <w:lang w:eastAsia="ru-RU"/>
              </w:rPr>
              <w:t>Текущий контроль:</w:t>
            </w:r>
          </w:p>
          <w:p w14:paraId="163E5B54" w14:textId="77777777" w:rsidR="002F22FE" w:rsidRPr="002F22FE" w:rsidRDefault="002F22FE" w:rsidP="002F22FE">
            <w:pPr>
              <w:suppressAutoHyphens w:val="0"/>
              <w:jc w:val="both"/>
              <w:rPr>
                <w:rFonts w:eastAsia="Times New Roman" w:cs="Calibri"/>
                <w:bCs/>
                <w:iCs/>
                <w:lang w:eastAsia="ru-RU"/>
              </w:rPr>
            </w:pPr>
            <w:r w:rsidRPr="002F22FE">
              <w:rPr>
                <w:rFonts w:eastAsia="Times New Roman" w:cs="Calibri"/>
                <w:bCs/>
                <w:iCs/>
                <w:lang w:eastAsia="ru-RU"/>
              </w:rPr>
              <w:t>-оценка результатов аудиторной самостоятельной работы обучающихся (докладов, сообщений, рефератов);</w:t>
            </w:r>
          </w:p>
          <w:p w14:paraId="71426E91" w14:textId="77777777" w:rsidR="002F22FE" w:rsidRPr="002F22FE" w:rsidRDefault="002F22FE" w:rsidP="002F22FE">
            <w:pPr>
              <w:suppressAutoHyphens w:val="0"/>
              <w:jc w:val="both"/>
              <w:rPr>
                <w:rFonts w:eastAsia="Times New Roman" w:cs="Calibri"/>
                <w:bCs/>
                <w:iCs/>
                <w:lang w:eastAsia="ru-RU"/>
              </w:rPr>
            </w:pPr>
            <w:r w:rsidRPr="002F22FE">
              <w:rPr>
                <w:rFonts w:eastAsia="Times New Roman" w:cs="Calibri"/>
                <w:bCs/>
                <w:iCs/>
                <w:lang w:eastAsia="ru-RU"/>
              </w:rPr>
              <w:t>-устный и письменный опрос,</w:t>
            </w:r>
          </w:p>
          <w:p w14:paraId="1C98B4B4" w14:textId="77777777" w:rsidR="002F22FE" w:rsidRPr="002F22FE" w:rsidRDefault="002F22FE" w:rsidP="002F22FE">
            <w:pPr>
              <w:suppressAutoHyphens w:val="0"/>
              <w:jc w:val="both"/>
              <w:rPr>
                <w:rFonts w:eastAsia="Times New Roman" w:cs="Calibri"/>
                <w:bCs/>
                <w:iCs/>
                <w:lang w:eastAsia="ru-RU"/>
              </w:rPr>
            </w:pPr>
            <w:r w:rsidRPr="002F22FE">
              <w:rPr>
                <w:rFonts w:eastAsia="Times New Roman" w:cs="Calibri"/>
                <w:bCs/>
                <w:iCs/>
                <w:lang w:eastAsia="ru-RU"/>
              </w:rPr>
              <w:t>- тестирование,</w:t>
            </w:r>
          </w:p>
          <w:p w14:paraId="295912F7" w14:textId="77777777" w:rsidR="002F22FE" w:rsidRPr="002F22FE" w:rsidRDefault="002F22FE" w:rsidP="002F22FE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2F22FE">
              <w:rPr>
                <w:rFonts w:eastAsia="Times New Roman"/>
                <w:b/>
                <w:bCs/>
                <w:lang w:eastAsia="ru-RU"/>
              </w:rPr>
              <w:t>Промежуточная аттестация:</w:t>
            </w:r>
          </w:p>
          <w:p w14:paraId="612F385E" w14:textId="593962B3" w:rsidR="000B5250" w:rsidRPr="0046227E" w:rsidRDefault="002F22FE" w:rsidP="002F22FE">
            <w:pPr>
              <w:jc w:val="both"/>
              <w:rPr>
                <w:bCs/>
                <w:iCs/>
              </w:rPr>
            </w:pPr>
            <w:r w:rsidRPr="002F22FE">
              <w:rPr>
                <w:rFonts w:eastAsia="Times New Roman"/>
                <w:lang w:eastAsia="ru-RU"/>
              </w:rPr>
              <w:t>Экспертная оценка при сдаче дифференцированного зачета.</w:t>
            </w:r>
          </w:p>
        </w:tc>
      </w:tr>
    </w:tbl>
    <w:p w14:paraId="67089942" w14:textId="77777777" w:rsidR="006E1E9D" w:rsidRDefault="006E1E9D" w:rsidP="007D1C40"/>
    <w:p w14:paraId="4FEC7655" w14:textId="77777777" w:rsidR="000B5250" w:rsidRDefault="000B5250" w:rsidP="007D1C40"/>
    <w:p w14:paraId="3D84704C" w14:textId="77777777" w:rsidR="000B5250" w:rsidRDefault="000B5250" w:rsidP="007D1C40"/>
    <w:p w14:paraId="1CD4F026" w14:textId="77777777" w:rsidR="000B5250" w:rsidRDefault="000B5250" w:rsidP="007D1C40"/>
    <w:p w14:paraId="300DA1CB" w14:textId="77777777" w:rsidR="000B5250" w:rsidRDefault="000B5250" w:rsidP="007D1C40"/>
    <w:p w14:paraId="1604C73C" w14:textId="77777777" w:rsidR="000B5250" w:rsidRDefault="000B5250" w:rsidP="007D1C40"/>
    <w:p w14:paraId="505BFE25" w14:textId="77777777" w:rsidR="000B5250" w:rsidRDefault="000B5250" w:rsidP="007D1C40"/>
    <w:p w14:paraId="7431B7DE" w14:textId="77777777" w:rsidR="000B5250" w:rsidRDefault="000B5250" w:rsidP="007D1C40"/>
    <w:p w14:paraId="3267A51A" w14:textId="77777777" w:rsidR="007D1C40" w:rsidRDefault="007D1C40" w:rsidP="007D1C40">
      <w:pPr>
        <w:jc w:val="both"/>
        <w:rPr>
          <w:sz w:val="28"/>
          <w:szCs w:val="28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2045"/>
        <w:gridCol w:w="1559"/>
        <w:gridCol w:w="1135"/>
        <w:gridCol w:w="1559"/>
        <w:gridCol w:w="1133"/>
        <w:gridCol w:w="1703"/>
      </w:tblGrid>
      <w:tr w:rsidR="007D1C40" w:rsidRPr="00A74C50" w14:paraId="7BE54640" w14:textId="77777777" w:rsidTr="00C17C79">
        <w:trPr>
          <w:trHeight w:val="274"/>
        </w:trPr>
        <w:tc>
          <w:tcPr>
            <w:tcW w:w="511" w:type="pct"/>
            <w:vMerge w:val="restart"/>
          </w:tcPr>
          <w:p w14:paraId="4D35AE30" w14:textId="77777777" w:rsidR="007D1C40" w:rsidRPr="003B4209" w:rsidRDefault="007D1C40" w:rsidP="00BA5EBB">
            <w:pPr>
              <w:pStyle w:val="af9"/>
              <w:ind w:left="0"/>
              <w:jc w:val="center"/>
              <w:rPr>
                <w:b/>
                <w:sz w:val="20"/>
                <w:szCs w:val="20"/>
              </w:rPr>
            </w:pPr>
            <w:r w:rsidRPr="003B4209">
              <w:rPr>
                <w:b/>
                <w:sz w:val="20"/>
                <w:szCs w:val="20"/>
              </w:rPr>
              <w:t>Элемент учебной дисциплины</w:t>
            </w:r>
          </w:p>
        </w:tc>
        <w:tc>
          <w:tcPr>
            <w:tcW w:w="4489" w:type="pct"/>
            <w:gridSpan w:val="6"/>
          </w:tcPr>
          <w:p w14:paraId="1F6835D1" w14:textId="77777777" w:rsidR="007D1C40" w:rsidRPr="00A74C50" w:rsidRDefault="007D1C40" w:rsidP="00BA5EBB">
            <w:pPr>
              <w:jc w:val="center"/>
              <w:rPr>
                <w:b/>
                <w:sz w:val="20"/>
                <w:szCs w:val="20"/>
              </w:rPr>
            </w:pPr>
            <w:r w:rsidRPr="00A74C50">
              <w:rPr>
                <w:b/>
                <w:sz w:val="20"/>
                <w:szCs w:val="20"/>
              </w:rPr>
              <w:t xml:space="preserve">Формы и методы </w:t>
            </w:r>
            <w:r w:rsidR="000D6DFB" w:rsidRPr="00A74C50">
              <w:rPr>
                <w:b/>
                <w:sz w:val="20"/>
                <w:szCs w:val="20"/>
              </w:rPr>
              <w:t xml:space="preserve">контроля </w:t>
            </w:r>
            <w:r w:rsidR="000D6DFB">
              <w:rPr>
                <w:b/>
                <w:sz w:val="20"/>
                <w:szCs w:val="20"/>
              </w:rPr>
              <w:t>и</w:t>
            </w:r>
            <w:r w:rsidR="00C17C79">
              <w:rPr>
                <w:b/>
                <w:sz w:val="20"/>
                <w:szCs w:val="20"/>
              </w:rPr>
              <w:t xml:space="preserve"> оценки</w:t>
            </w:r>
          </w:p>
        </w:tc>
      </w:tr>
      <w:tr w:rsidR="007D1C40" w:rsidRPr="00A74C50" w14:paraId="20F48B0D" w14:textId="77777777" w:rsidTr="00F356CD">
        <w:trPr>
          <w:trHeight w:val="560"/>
        </w:trPr>
        <w:tc>
          <w:tcPr>
            <w:tcW w:w="511" w:type="pct"/>
            <w:vMerge/>
          </w:tcPr>
          <w:p w14:paraId="25C4EF5A" w14:textId="77777777" w:rsidR="007D1C40" w:rsidRPr="00A74C50" w:rsidRDefault="007D1C40" w:rsidP="00BA5EBB">
            <w:pPr>
              <w:rPr>
                <w:b/>
                <w:lang w:eastAsia="en-US"/>
              </w:rPr>
            </w:pPr>
          </w:p>
        </w:tc>
        <w:tc>
          <w:tcPr>
            <w:tcW w:w="3095" w:type="pct"/>
            <w:gridSpan w:val="4"/>
          </w:tcPr>
          <w:p w14:paraId="0F1F0AF8" w14:textId="77777777" w:rsidR="007D1C40" w:rsidRPr="00A74C50" w:rsidRDefault="007D1C40" w:rsidP="00BA5EBB">
            <w:pPr>
              <w:pStyle w:val="msonormalcxspmiddle"/>
              <w:jc w:val="center"/>
              <w:rPr>
                <w:b/>
                <w:sz w:val="20"/>
                <w:szCs w:val="20"/>
              </w:rPr>
            </w:pPr>
            <w:r w:rsidRPr="00A74C50">
              <w:rPr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394" w:type="pct"/>
            <w:gridSpan w:val="2"/>
          </w:tcPr>
          <w:p w14:paraId="34F47335" w14:textId="77777777" w:rsidR="007D1C40" w:rsidRPr="00A74C50" w:rsidRDefault="007D1C40" w:rsidP="00BA5EBB">
            <w:pPr>
              <w:pStyle w:val="msonormalcxspmiddle"/>
              <w:jc w:val="center"/>
              <w:rPr>
                <w:b/>
                <w:sz w:val="20"/>
                <w:szCs w:val="20"/>
              </w:rPr>
            </w:pPr>
            <w:r w:rsidRPr="00A74C50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C17C79" w:rsidRPr="00A74C50" w14:paraId="435A84AC" w14:textId="77777777" w:rsidTr="00F356CD">
        <w:trPr>
          <w:trHeight w:val="631"/>
        </w:trPr>
        <w:tc>
          <w:tcPr>
            <w:tcW w:w="511" w:type="pct"/>
            <w:vMerge/>
          </w:tcPr>
          <w:p w14:paraId="6087408C" w14:textId="77777777" w:rsidR="007D1C40" w:rsidRPr="00A74C50" w:rsidRDefault="007D1C40" w:rsidP="00BA5EBB">
            <w:pPr>
              <w:rPr>
                <w:b/>
                <w:lang w:eastAsia="en-US"/>
              </w:rPr>
            </w:pPr>
          </w:p>
        </w:tc>
        <w:tc>
          <w:tcPr>
            <w:tcW w:w="1005" w:type="pct"/>
          </w:tcPr>
          <w:p w14:paraId="3FC417FF" w14:textId="77777777" w:rsidR="007D1C40" w:rsidRPr="00A74C50" w:rsidRDefault="007D1C40" w:rsidP="00BA5EBB">
            <w:pPr>
              <w:pStyle w:val="msonormalcxspmiddle"/>
              <w:jc w:val="center"/>
              <w:rPr>
                <w:b/>
                <w:sz w:val="20"/>
                <w:szCs w:val="20"/>
              </w:rPr>
            </w:pPr>
            <w:r w:rsidRPr="00A74C50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766" w:type="pct"/>
          </w:tcPr>
          <w:p w14:paraId="60D96302" w14:textId="77777777" w:rsidR="007D1C40" w:rsidRPr="00A74C50" w:rsidRDefault="007D1C40" w:rsidP="00BA5EBB">
            <w:pPr>
              <w:pStyle w:val="msonormalcxspmiddle"/>
              <w:jc w:val="center"/>
              <w:rPr>
                <w:b/>
                <w:sz w:val="20"/>
                <w:szCs w:val="20"/>
              </w:rPr>
            </w:pPr>
            <w:r w:rsidRPr="00A74C50">
              <w:rPr>
                <w:b/>
                <w:sz w:val="20"/>
                <w:szCs w:val="20"/>
              </w:rPr>
              <w:t>Проверяемые</w:t>
            </w:r>
            <w:r w:rsidR="00C17C79">
              <w:rPr>
                <w:b/>
                <w:sz w:val="20"/>
                <w:szCs w:val="20"/>
              </w:rPr>
              <w:t xml:space="preserve"> результаты обучения</w:t>
            </w:r>
          </w:p>
        </w:tc>
        <w:tc>
          <w:tcPr>
            <w:tcW w:w="558" w:type="pct"/>
          </w:tcPr>
          <w:p w14:paraId="0EB8279C" w14:textId="77777777" w:rsidR="007D1C40" w:rsidRPr="00A74C50" w:rsidRDefault="007D1C40" w:rsidP="00BA5EBB">
            <w:pPr>
              <w:pStyle w:val="msonormalcxspmiddle"/>
              <w:jc w:val="center"/>
              <w:rPr>
                <w:b/>
                <w:sz w:val="20"/>
                <w:szCs w:val="20"/>
              </w:rPr>
            </w:pPr>
            <w:r w:rsidRPr="00A74C50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766" w:type="pct"/>
          </w:tcPr>
          <w:p w14:paraId="49D44405" w14:textId="77777777" w:rsidR="007D1C40" w:rsidRPr="00A74C50" w:rsidRDefault="00C17C79" w:rsidP="00BA5EBB">
            <w:pPr>
              <w:pStyle w:val="msonormalcxspmiddle"/>
              <w:jc w:val="center"/>
              <w:rPr>
                <w:b/>
                <w:sz w:val="20"/>
                <w:szCs w:val="20"/>
              </w:rPr>
            </w:pPr>
            <w:r w:rsidRPr="00A74C50">
              <w:rPr>
                <w:b/>
                <w:sz w:val="20"/>
                <w:szCs w:val="20"/>
              </w:rPr>
              <w:t>Проверяемые результаты</w:t>
            </w:r>
            <w:r>
              <w:rPr>
                <w:b/>
                <w:sz w:val="20"/>
                <w:szCs w:val="20"/>
              </w:rPr>
              <w:t xml:space="preserve"> обучения</w:t>
            </w:r>
          </w:p>
        </w:tc>
        <w:tc>
          <w:tcPr>
            <w:tcW w:w="557" w:type="pct"/>
          </w:tcPr>
          <w:p w14:paraId="6F423E11" w14:textId="77777777" w:rsidR="007D1C40" w:rsidRPr="00A74C50" w:rsidRDefault="007D1C40" w:rsidP="00BA5EBB">
            <w:pPr>
              <w:pStyle w:val="msonormalcxspmiddle"/>
              <w:jc w:val="center"/>
              <w:rPr>
                <w:b/>
                <w:sz w:val="20"/>
                <w:szCs w:val="20"/>
              </w:rPr>
            </w:pPr>
            <w:r w:rsidRPr="00A74C50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837" w:type="pct"/>
          </w:tcPr>
          <w:p w14:paraId="5B54129A" w14:textId="77777777" w:rsidR="007D1C40" w:rsidRPr="00A74C50" w:rsidRDefault="00C17C79" w:rsidP="00053EFA">
            <w:pPr>
              <w:pStyle w:val="msonormalcxspmiddle"/>
              <w:rPr>
                <w:b/>
                <w:sz w:val="20"/>
                <w:szCs w:val="20"/>
              </w:rPr>
            </w:pPr>
            <w:r w:rsidRPr="00A74C50">
              <w:rPr>
                <w:b/>
                <w:sz w:val="20"/>
                <w:szCs w:val="20"/>
              </w:rPr>
              <w:t>Проверяемые результаты</w:t>
            </w:r>
            <w:r>
              <w:rPr>
                <w:b/>
                <w:sz w:val="20"/>
                <w:szCs w:val="20"/>
              </w:rPr>
              <w:t xml:space="preserve"> обучения</w:t>
            </w:r>
          </w:p>
        </w:tc>
      </w:tr>
      <w:tr w:rsidR="00C17C79" w:rsidRPr="002F22FE" w14:paraId="20A85230" w14:textId="77777777" w:rsidTr="00F356CD">
        <w:trPr>
          <w:trHeight w:val="924"/>
        </w:trPr>
        <w:tc>
          <w:tcPr>
            <w:tcW w:w="511" w:type="pct"/>
          </w:tcPr>
          <w:p w14:paraId="02A09574" w14:textId="77777777" w:rsidR="007D1C40" w:rsidRPr="002F22FE" w:rsidRDefault="007D1C40" w:rsidP="002F22FE">
            <w:pPr>
              <w:pStyle w:val="af9"/>
              <w:ind w:left="0"/>
              <w:rPr>
                <w:b/>
                <w:bCs/>
              </w:rPr>
            </w:pPr>
            <w:r w:rsidRPr="002F22FE">
              <w:rPr>
                <w:b/>
                <w:bCs/>
              </w:rPr>
              <w:t>Раздел 1</w:t>
            </w:r>
          </w:p>
        </w:tc>
        <w:tc>
          <w:tcPr>
            <w:tcW w:w="1005" w:type="pct"/>
          </w:tcPr>
          <w:p w14:paraId="659223E2" w14:textId="77777777" w:rsidR="007D1C40" w:rsidRPr="002F22FE" w:rsidRDefault="007D1C40" w:rsidP="002F22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</w:tcPr>
          <w:p w14:paraId="32777D68" w14:textId="77777777" w:rsidR="007D1C40" w:rsidRPr="002F22FE" w:rsidRDefault="007D1C40" w:rsidP="002F22FE">
            <w:pPr>
              <w:pStyle w:val="msonormalcxspmiddl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2D12C344" w14:textId="77777777" w:rsidR="007D1C40" w:rsidRPr="002F22FE" w:rsidRDefault="007D1C40" w:rsidP="002F22FE">
            <w:pPr>
              <w:pStyle w:val="msonormalcxspmiddle"/>
              <w:jc w:val="center"/>
              <w:rPr>
                <w:i/>
                <w:iCs/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Тестирование, устный и письменный опро</w:t>
            </w:r>
            <w:r w:rsidR="00130D0A" w:rsidRPr="002F22FE">
              <w:rPr>
                <w:i/>
                <w:iCs/>
                <w:sz w:val="20"/>
                <w:szCs w:val="20"/>
              </w:rPr>
              <w:t>с,проверка результатов самостоятельной работы студентов</w:t>
            </w:r>
          </w:p>
        </w:tc>
        <w:tc>
          <w:tcPr>
            <w:tcW w:w="766" w:type="pct"/>
          </w:tcPr>
          <w:p w14:paraId="43D9E24B" w14:textId="77777777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ОК 01- ОК 03</w:t>
            </w:r>
          </w:p>
          <w:p w14:paraId="18CB21E1" w14:textId="12782AE5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 xml:space="preserve">ПК 1.1 </w:t>
            </w:r>
          </w:p>
          <w:p w14:paraId="27124937" w14:textId="6EF30317" w:rsidR="001E79C2" w:rsidRPr="002F22FE" w:rsidRDefault="001E79C2" w:rsidP="002F22FE">
            <w:pPr>
              <w:rPr>
                <w:bCs/>
              </w:rPr>
            </w:pPr>
            <w:r w:rsidRPr="002F22FE">
              <w:rPr>
                <w:bCs/>
              </w:rPr>
              <w:t>ЛР 2, ЛР 4</w:t>
            </w:r>
          </w:p>
          <w:p w14:paraId="43DF64EB" w14:textId="77777777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У.1, У.2, У.4</w:t>
            </w:r>
          </w:p>
          <w:p w14:paraId="6C2F5D57" w14:textId="77777777" w:rsidR="00053EFA" w:rsidRPr="002F22FE" w:rsidRDefault="000B5250" w:rsidP="002F22FE">
            <w:pPr>
              <w:pStyle w:val="msonormalcxspmiddle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2F22FE">
              <w:rPr>
                <w:bCs/>
              </w:rPr>
              <w:t>З.1, З.2, З.5</w:t>
            </w:r>
          </w:p>
        </w:tc>
        <w:tc>
          <w:tcPr>
            <w:tcW w:w="557" w:type="pct"/>
          </w:tcPr>
          <w:p w14:paraId="1B2C73D5" w14:textId="0FC12AA3" w:rsidR="007D1C40" w:rsidRPr="002F22FE" w:rsidRDefault="002F22FE" w:rsidP="002F22FE">
            <w:pPr>
              <w:pStyle w:val="msonormalcxspmiddle"/>
              <w:jc w:val="center"/>
              <w:rPr>
                <w:i/>
                <w:iCs/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Дифференцированный зачёт</w:t>
            </w:r>
            <w:r w:rsidRPr="002F22FE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37" w:type="pct"/>
          </w:tcPr>
          <w:p w14:paraId="13646050" w14:textId="77777777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ОК 01- ОК 03</w:t>
            </w:r>
          </w:p>
          <w:p w14:paraId="0CCF9DCE" w14:textId="7BCA8655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 xml:space="preserve">ПК 1.1 </w:t>
            </w:r>
          </w:p>
          <w:p w14:paraId="23906A2F" w14:textId="230641CC" w:rsidR="001E79C2" w:rsidRPr="002F22FE" w:rsidRDefault="001E79C2" w:rsidP="002F22FE">
            <w:pPr>
              <w:rPr>
                <w:bCs/>
              </w:rPr>
            </w:pPr>
            <w:r w:rsidRPr="002F22FE">
              <w:rPr>
                <w:bCs/>
              </w:rPr>
              <w:t>ЛР 2, ЛР 4</w:t>
            </w:r>
          </w:p>
          <w:p w14:paraId="13E598EB" w14:textId="77777777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У.1, У.2, У.4</w:t>
            </w:r>
          </w:p>
          <w:p w14:paraId="6A2821DF" w14:textId="77777777" w:rsidR="007D1C40" w:rsidRPr="002F22FE" w:rsidRDefault="000B5250" w:rsidP="002F22FE">
            <w:pPr>
              <w:pStyle w:val="msonormalcxspmiddle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2F22FE">
              <w:rPr>
                <w:bCs/>
              </w:rPr>
              <w:t>З.1, З.2, З.5</w:t>
            </w:r>
          </w:p>
        </w:tc>
      </w:tr>
      <w:tr w:rsidR="00C17C79" w:rsidRPr="002F22FE" w14:paraId="7FF24B78" w14:textId="77777777" w:rsidTr="00F356CD">
        <w:trPr>
          <w:trHeight w:val="1832"/>
        </w:trPr>
        <w:tc>
          <w:tcPr>
            <w:tcW w:w="511" w:type="pct"/>
          </w:tcPr>
          <w:p w14:paraId="7465BDAC" w14:textId="77777777" w:rsidR="007D1C40" w:rsidRPr="002F22FE" w:rsidRDefault="007D1C40" w:rsidP="002F22FE">
            <w:pPr>
              <w:rPr>
                <w:bCs/>
                <w:sz w:val="20"/>
                <w:szCs w:val="20"/>
              </w:rPr>
            </w:pPr>
            <w:r w:rsidRPr="002F22FE">
              <w:rPr>
                <w:sz w:val="20"/>
                <w:szCs w:val="20"/>
              </w:rPr>
              <w:t>Тема 1.</w:t>
            </w:r>
            <w:r w:rsidR="00F356CD" w:rsidRPr="002F22FE">
              <w:rPr>
                <w:sz w:val="20"/>
                <w:szCs w:val="20"/>
              </w:rPr>
              <w:t>1</w:t>
            </w:r>
          </w:p>
          <w:p w14:paraId="7E2A5F33" w14:textId="77777777" w:rsidR="007D1C40" w:rsidRPr="002F22FE" w:rsidRDefault="007D1C40" w:rsidP="002F22FE">
            <w:pPr>
              <w:pStyle w:val="af9"/>
              <w:ind w:left="0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14:paraId="3A932123" w14:textId="77777777" w:rsidR="007D1C40" w:rsidRPr="002F22FE" w:rsidRDefault="007D1C40" w:rsidP="002F22FE">
            <w:pPr>
              <w:pStyle w:val="msonormalcxspmiddle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Устный опрос, письменный опрос</w:t>
            </w:r>
            <w:r w:rsidR="00130D0A" w:rsidRPr="002F22FE">
              <w:rPr>
                <w:i/>
                <w:iCs/>
                <w:sz w:val="20"/>
                <w:szCs w:val="20"/>
              </w:rPr>
              <w:t>,проверка результатов самостоятельной работы студентов</w:t>
            </w:r>
          </w:p>
          <w:p w14:paraId="396B0E10" w14:textId="77777777" w:rsidR="007D1C40" w:rsidRPr="002F22FE" w:rsidRDefault="007D1C40" w:rsidP="002F22FE">
            <w:pPr>
              <w:pStyle w:val="msonormalcxspmiddle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pct"/>
          </w:tcPr>
          <w:p w14:paraId="5B074730" w14:textId="77777777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ОК 01- ОК 03</w:t>
            </w:r>
          </w:p>
          <w:p w14:paraId="4142F24D" w14:textId="4216E655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 xml:space="preserve">ПК 1.1 </w:t>
            </w:r>
          </w:p>
          <w:p w14:paraId="038F1FB4" w14:textId="2454E610" w:rsidR="001E79C2" w:rsidRPr="002F22FE" w:rsidRDefault="001E79C2" w:rsidP="002F22FE">
            <w:pPr>
              <w:rPr>
                <w:bCs/>
              </w:rPr>
            </w:pPr>
            <w:r w:rsidRPr="002F22FE">
              <w:rPr>
                <w:bCs/>
              </w:rPr>
              <w:t>ЛР 2, ЛР 4</w:t>
            </w:r>
          </w:p>
          <w:p w14:paraId="40564319" w14:textId="77777777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У.1, У.2, У.4</w:t>
            </w:r>
          </w:p>
          <w:p w14:paraId="4858E8BA" w14:textId="77777777" w:rsidR="007D1C40" w:rsidRPr="002F22FE" w:rsidRDefault="000B5250" w:rsidP="002F22FE">
            <w:pPr>
              <w:pStyle w:val="msonormalcxspmiddle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2F22FE">
              <w:rPr>
                <w:bCs/>
              </w:rPr>
              <w:t>З.1, З.2, З.5</w:t>
            </w:r>
          </w:p>
        </w:tc>
        <w:tc>
          <w:tcPr>
            <w:tcW w:w="558" w:type="pct"/>
          </w:tcPr>
          <w:p w14:paraId="15E50ED3" w14:textId="77777777" w:rsidR="007D1C40" w:rsidRPr="002F22FE" w:rsidRDefault="007D1C40" w:rsidP="002F22FE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0F7673AC" w14:textId="77777777" w:rsidR="007D1C40" w:rsidRPr="002F22FE" w:rsidRDefault="007D1C40" w:rsidP="002F22FE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57" w:type="pct"/>
          </w:tcPr>
          <w:p w14:paraId="4E4037BE" w14:textId="77777777" w:rsidR="007D1C40" w:rsidRPr="002F22FE" w:rsidRDefault="007D1C40" w:rsidP="002F22FE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14:paraId="10A75EF3" w14:textId="77777777" w:rsidR="007D1C40" w:rsidRPr="002F22FE" w:rsidRDefault="007D1C40" w:rsidP="002F22FE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17C79" w:rsidRPr="002F22FE" w14:paraId="4E51BC0D" w14:textId="77777777" w:rsidTr="00F356CD">
        <w:tc>
          <w:tcPr>
            <w:tcW w:w="511" w:type="pct"/>
          </w:tcPr>
          <w:p w14:paraId="0D462778" w14:textId="77777777" w:rsidR="007D1C40" w:rsidRPr="002F22FE" w:rsidRDefault="007D1C40" w:rsidP="002F22FE">
            <w:pPr>
              <w:pStyle w:val="af9"/>
              <w:ind w:left="0"/>
              <w:rPr>
                <w:b/>
                <w:bCs/>
              </w:rPr>
            </w:pPr>
            <w:r w:rsidRPr="002F22FE">
              <w:rPr>
                <w:b/>
                <w:bCs/>
              </w:rPr>
              <w:t xml:space="preserve">Раздел 2. </w:t>
            </w:r>
          </w:p>
        </w:tc>
        <w:tc>
          <w:tcPr>
            <w:tcW w:w="1005" w:type="pct"/>
          </w:tcPr>
          <w:p w14:paraId="5764D739" w14:textId="77777777" w:rsidR="007D1C40" w:rsidRPr="002F22FE" w:rsidRDefault="007D1C40" w:rsidP="002F22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</w:tcPr>
          <w:p w14:paraId="52A17B20" w14:textId="77777777" w:rsidR="007D1C40" w:rsidRPr="002F22FE" w:rsidRDefault="007D1C40" w:rsidP="002F22FE">
            <w:pPr>
              <w:pStyle w:val="msonormalcxspmiddle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17FD572A" w14:textId="77777777" w:rsidR="007D1C40" w:rsidRPr="002F22FE" w:rsidRDefault="007D1C40" w:rsidP="002F22FE">
            <w:pPr>
              <w:pStyle w:val="msonormalcxspmiddle"/>
              <w:jc w:val="center"/>
              <w:rPr>
                <w:i/>
                <w:iCs/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Тестирование, устный и письменный опрос,</w:t>
            </w:r>
            <w:r w:rsidR="008A0C37" w:rsidRPr="002F22FE">
              <w:rPr>
                <w:i/>
                <w:iCs/>
                <w:sz w:val="20"/>
                <w:szCs w:val="20"/>
              </w:rPr>
              <w:t xml:space="preserve"> проверка результатов</w:t>
            </w:r>
            <w:r w:rsidRPr="002F22FE">
              <w:rPr>
                <w:i/>
                <w:iCs/>
                <w:sz w:val="20"/>
                <w:szCs w:val="20"/>
              </w:rPr>
              <w:t>самостояте</w:t>
            </w:r>
            <w:r w:rsidR="008A0C37" w:rsidRPr="002F22FE">
              <w:rPr>
                <w:i/>
                <w:iCs/>
                <w:sz w:val="20"/>
                <w:szCs w:val="20"/>
              </w:rPr>
              <w:t>льной</w:t>
            </w:r>
            <w:r w:rsidRPr="002F22FE">
              <w:rPr>
                <w:i/>
                <w:iCs/>
                <w:sz w:val="20"/>
                <w:szCs w:val="20"/>
              </w:rPr>
              <w:t xml:space="preserve"> работ</w:t>
            </w:r>
            <w:r w:rsidR="008A0C37" w:rsidRPr="002F22FE">
              <w:rPr>
                <w:i/>
                <w:iCs/>
                <w:sz w:val="20"/>
                <w:szCs w:val="20"/>
              </w:rPr>
              <w:t>ы студентов, проверка результатов выполнения практических работ</w:t>
            </w:r>
          </w:p>
        </w:tc>
        <w:tc>
          <w:tcPr>
            <w:tcW w:w="766" w:type="pct"/>
          </w:tcPr>
          <w:p w14:paraId="6D05A63F" w14:textId="7E898A7B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ОК 03-ОК 06, ПК 1.1 ПК 3.2</w:t>
            </w:r>
          </w:p>
          <w:p w14:paraId="7D929527" w14:textId="3577CD0C" w:rsidR="001E79C2" w:rsidRPr="002F22FE" w:rsidRDefault="001E79C2" w:rsidP="002F22FE">
            <w:pPr>
              <w:rPr>
                <w:bCs/>
              </w:rPr>
            </w:pPr>
            <w:r w:rsidRPr="002F22FE">
              <w:rPr>
                <w:bCs/>
              </w:rPr>
              <w:t>ЛР 2, ЛР 4, ЛР 6,</w:t>
            </w:r>
          </w:p>
          <w:p w14:paraId="0CC79D60" w14:textId="77777777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У.1, У.2, У.3</w:t>
            </w:r>
          </w:p>
          <w:p w14:paraId="60ED214C" w14:textId="77777777" w:rsidR="007D1C40" w:rsidRPr="002F22FE" w:rsidRDefault="000B5250" w:rsidP="002F22FE">
            <w:pPr>
              <w:pStyle w:val="msonormalcxspmiddle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2F22FE">
              <w:rPr>
                <w:bCs/>
              </w:rPr>
              <w:t>З.3,З.4, З.5, З.7, З.8, З.9</w:t>
            </w:r>
          </w:p>
        </w:tc>
        <w:tc>
          <w:tcPr>
            <w:tcW w:w="557" w:type="pct"/>
          </w:tcPr>
          <w:p w14:paraId="59745DB2" w14:textId="5376C341" w:rsidR="007D1C40" w:rsidRPr="002F22FE" w:rsidRDefault="002F22FE" w:rsidP="002F22FE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Дифференцированный зачёт</w:t>
            </w:r>
            <w:r w:rsidRPr="002F22FE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37" w:type="pct"/>
          </w:tcPr>
          <w:p w14:paraId="603B4DA1" w14:textId="50020EB7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ОК 03-ОК 06, ПК 1.1 ПК 3.2</w:t>
            </w:r>
          </w:p>
          <w:p w14:paraId="79FB55A6" w14:textId="444FE024" w:rsidR="001E79C2" w:rsidRPr="002F22FE" w:rsidRDefault="001E79C2" w:rsidP="002F22FE">
            <w:pPr>
              <w:rPr>
                <w:bCs/>
              </w:rPr>
            </w:pPr>
            <w:r w:rsidRPr="002F22FE">
              <w:rPr>
                <w:bCs/>
              </w:rPr>
              <w:t>ЛР 2, ЛР 4, ЛР 6,</w:t>
            </w:r>
          </w:p>
          <w:p w14:paraId="5E1DFCC4" w14:textId="77777777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У.1, У.2, У.3</w:t>
            </w:r>
          </w:p>
          <w:p w14:paraId="3F76DEE5" w14:textId="77777777" w:rsidR="007D1C40" w:rsidRPr="002F22FE" w:rsidRDefault="000B5250" w:rsidP="002F22FE">
            <w:pPr>
              <w:pStyle w:val="msonormalcxspmiddle"/>
              <w:spacing w:before="0" w:beforeAutospacing="0" w:after="0" w:afterAutospacing="0"/>
              <w:ind w:left="72" w:hanging="72"/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2F22FE">
              <w:rPr>
                <w:bCs/>
              </w:rPr>
              <w:t>З.3,З.4, З.5, З.7, З.8, З.9</w:t>
            </w:r>
          </w:p>
        </w:tc>
      </w:tr>
      <w:tr w:rsidR="00C17C79" w:rsidRPr="002F22FE" w14:paraId="082A0F6E" w14:textId="77777777" w:rsidTr="00F356CD">
        <w:tc>
          <w:tcPr>
            <w:tcW w:w="511" w:type="pct"/>
          </w:tcPr>
          <w:p w14:paraId="30A815CA" w14:textId="77777777" w:rsidR="007D1C40" w:rsidRPr="002F22FE" w:rsidRDefault="007D1C40" w:rsidP="002F22FE">
            <w:pPr>
              <w:jc w:val="both"/>
            </w:pPr>
            <w:r w:rsidRPr="002F22FE">
              <w:rPr>
                <w:sz w:val="20"/>
                <w:szCs w:val="20"/>
              </w:rPr>
              <w:t>Тема 2.1</w:t>
            </w:r>
          </w:p>
        </w:tc>
        <w:tc>
          <w:tcPr>
            <w:tcW w:w="1005" w:type="pct"/>
          </w:tcPr>
          <w:p w14:paraId="3B58C2C5" w14:textId="77777777" w:rsidR="007D1C40" w:rsidRPr="002F22FE" w:rsidRDefault="007D1C40" w:rsidP="002F22FE">
            <w:pPr>
              <w:pStyle w:val="msonormalcxspmiddle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 xml:space="preserve">Устный </w:t>
            </w:r>
            <w:r w:rsidR="007E547E" w:rsidRPr="002F22FE">
              <w:rPr>
                <w:i/>
                <w:iCs/>
                <w:sz w:val="20"/>
                <w:szCs w:val="20"/>
              </w:rPr>
              <w:t>опрос, письменный</w:t>
            </w:r>
            <w:r w:rsidRPr="002F22FE">
              <w:rPr>
                <w:i/>
                <w:iCs/>
                <w:sz w:val="20"/>
                <w:szCs w:val="20"/>
              </w:rPr>
              <w:t xml:space="preserve"> опрос</w:t>
            </w:r>
            <w:r w:rsidR="00130D0A" w:rsidRPr="002F22FE">
              <w:rPr>
                <w:i/>
                <w:iCs/>
                <w:sz w:val="20"/>
                <w:szCs w:val="20"/>
              </w:rPr>
              <w:t xml:space="preserve">,проверка результатов самостоятельной </w:t>
            </w:r>
            <w:r w:rsidR="00130D0A" w:rsidRPr="002F22FE">
              <w:rPr>
                <w:i/>
                <w:iCs/>
                <w:sz w:val="20"/>
                <w:szCs w:val="20"/>
              </w:rPr>
              <w:lastRenderedPageBreak/>
              <w:t>работы студентов</w:t>
            </w:r>
          </w:p>
          <w:p w14:paraId="5734D7FB" w14:textId="77777777" w:rsidR="007D1C40" w:rsidRPr="002F22FE" w:rsidRDefault="007D1C40" w:rsidP="002F22FE">
            <w:pPr>
              <w:rPr>
                <w:i/>
                <w:iCs/>
                <w:sz w:val="20"/>
                <w:szCs w:val="20"/>
              </w:rPr>
            </w:pPr>
          </w:p>
          <w:p w14:paraId="214E9EEA" w14:textId="77777777" w:rsidR="007D1C40" w:rsidRPr="002F22FE" w:rsidRDefault="007D1C40" w:rsidP="002F22FE">
            <w:pPr>
              <w:pStyle w:val="msonormalcxspmiddle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pct"/>
          </w:tcPr>
          <w:p w14:paraId="60332B9B" w14:textId="4756AF54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lastRenderedPageBreak/>
              <w:t>ОК 03-ОК 06, ПК 1.1 ПК 3.2</w:t>
            </w:r>
          </w:p>
          <w:p w14:paraId="6390F2B8" w14:textId="76266189" w:rsidR="001E79C2" w:rsidRPr="002F22FE" w:rsidRDefault="001E79C2" w:rsidP="002F22FE">
            <w:pPr>
              <w:rPr>
                <w:bCs/>
              </w:rPr>
            </w:pPr>
            <w:r w:rsidRPr="002F22FE">
              <w:rPr>
                <w:bCs/>
              </w:rPr>
              <w:t xml:space="preserve">ЛР 2, ЛР 4, </w:t>
            </w:r>
            <w:r w:rsidRPr="002F22FE">
              <w:rPr>
                <w:bCs/>
              </w:rPr>
              <w:lastRenderedPageBreak/>
              <w:t>ЛР 6,</w:t>
            </w:r>
          </w:p>
          <w:p w14:paraId="261CC6C8" w14:textId="77777777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У.1, У.2, У.3</w:t>
            </w:r>
          </w:p>
          <w:p w14:paraId="3902A898" w14:textId="77777777" w:rsidR="007D1C40" w:rsidRPr="002F22FE" w:rsidRDefault="000B5250" w:rsidP="002F22FE">
            <w:pPr>
              <w:pStyle w:val="msonormalcxspmiddle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2F22FE">
              <w:rPr>
                <w:bCs/>
              </w:rPr>
              <w:t>З.3,З.4, З.5, З.7, З.8, З.9</w:t>
            </w:r>
          </w:p>
        </w:tc>
        <w:tc>
          <w:tcPr>
            <w:tcW w:w="558" w:type="pct"/>
          </w:tcPr>
          <w:p w14:paraId="360AA310" w14:textId="77777777" w:rsidR="007D1C40" w:rsidRPr="002F22FE" w:rsidRDefault="007D1C40" w:rsidP="002F22FE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511E8077" w14:textId="77777777" w:rsidR="007D1C40" w:rsidRPr="002F22FE" w:rsidRDefault="007D1C40" w:rsidP="002F22FE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57" w:type="pct"/>
          </w:tcPr>
          <w:p w14:paraId="1A334567" w14:textId="77777777" w:rsidR="007D1C40" w:rsidRPr="002F22FE" w:rsidRDefault="007D1C40" w:rsidP="002F22FE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14:paraId="3BFA30AC" w14:textId="77777777" w:rsidR="007D1C40" w:rsidRPr="002F22FE" w:rsidRDefault="007D1C40" w:rsidP="002F22FE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B5250" w:rsidRPr="002F22FE" w14:paraId="2D84D4F9" w14:textId="77777777" w:rsidTr="00F356CD">
        <w:tc>
          <w:tcPr>
            <w:tcW w:w="511" w:type="pct"/>
          </w:tcPr>
          <w:p w14:paraId="509E9360" w14:textId="77777777" w:rsidR="000B5250" w:rsidRPr="002F22FE" w:rsidRDefault="000B5250" w:rsidP="002F22FE">
            <w:pPr>
              <w:rPr>
                <w:sz w:val="20"/>
                <w:szCs w:val="20"/>
              </w:rPr>
            </w:pPr>
            <w:r w:rsidRPr="002F22FE">
              <w:rPr>
                <w:sz w:val="20"/>
                <w:szCs w:val="20"/>
              </w:rPr>
              <w:t>Тема 2.2</w:t>
            </w:r>
          </w:p>
          <w:p w14:paraId="6E88AE5A" w14:textId="77777777" w:rsidR="000B5250" w:rsidRPr="002F22FE" w:rsidRDefault="000B5250" w:rsidP="002F22FE">
            <w:pPr>
              <w:pStyle w:val="af9"/>
              <w:ind w:left="0"/>
            </w:pPr>
          </w:p>
        </w:tc>
        <w:tc>
          <w:tcPr>
            <w:tcW w:w="1005" w:type="pct"/>
          </w:tcPr>
          <w:p w14:paraId="0C95A2CB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Устный опрос, письменныйопрос, тестирование,</w:t>
            </w:r>
          </w:p>
          <w:p w14:paraId="6392EF08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проверка результатов выполнения практической работы №1,2,проверка результатов самостоятельной работы студентов</w:t>
            </w:r>
          </w:p>
        </w:tc>
        <w:tc>
          <w:tcPr>
            <w:tcW w:w="766" w:type="pct"/>
          </w:tcPr>
          <w:p w14:paraId="16E8E2F8" w14:textId="3978AEA5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ОК 03-ОК 06, ПК 1.1 ПК 3.2</w:t>
            </w:r>
          </w:p>
          <w:p w14:paraId="65D0BCBE" w14:textId="7D3FE91E" w:rsidR="001E79C2" w:rsidRPr="002F22FE" w:rsidRDefault="001E79C2" w:rsidP="002F22FE">
            <w:pPr>
              <w:rPr>
                <w:bCs/>
              </w:rPr>
            </w:pPr>
            <w:r w:rsidRPr="002F22FE">
              <w:rPr>
                <w:bCs/>
              </w:rPr>
              <w:t>ЛР 2, ЛР 4, ЛР 6,</w:t>
            </w:r>
          </w:p>
          <w:p w14:paraId="7F580E7E" w14:textId="77777777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У.1, У.2, У.3</w:t>
            </w:r>
          </w:p>
          <w:p w14:paraId="70310622" w14:textId="77777777" w:rsidR="000B5250" w:rsidRPr="002F22FE" w:rsidRDefault="000B5250" w:rsidP="002F22FE">
            <w:r w:rsidRPr="002F22FE">
              <w:rPr>
                <w:bCs/>
              </w:rPr>
              <w:t>З.3,З.4, З.5, З.7, З.8, З.9</w:t>
            </w:r>
          </w:p>
        </w:tc>
        <w:tc>
          <w:tcPr>
            <w:tcW w:w="558" w:type="pct"/>
          </w:tcPr>
          <w:p w14:paraId="23C54B0D" w14:textId="77777777" w:rsidR="000B5250" w:rsidRPr="002F22FE" w:rsidRDefault="000B5250" w:rsidP="002F22FE">
            <w:pPr>
              <w:pStyle w:val="msonormalcxspmiddle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62DCFF92" w14:textId="77777777" w:rsidR="000B5250" w:rsidRPr="002F22FE" w:rsidRDefault="000B5250" w:rsidP="002F22FE">
            <w:pPr>
              <w:pStyle w:val="msonormalcxspmiddle"/>
              <w:rPr>
                <w:sz w:val="20"/>
                <w:szCs w:val="20"/>
              </w:rPr>
            </w:pPr>
          </w:p>
        </w:tc>
        <w:tc>
          <w:tcPr>
            <w:tcW w:w="557" w:type="pct"/>
          </w:tcPr>
          <w:p w14:paraId="534579AD" w14:textId="77777777" w:rsidR="000B5250" w:rsidRPr="002F22FE" w:rsidRDefault="000B5250" w:rsidP="002F22FE">
            <w:pPr>
              <w:pStyle w:val="msonormalcxspmiddle"/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14:paraId="2B59C26F" w14:textId="77777777" w:rsidR="000B5250" w:rsidRPr="002F22FE" w:rsidRDefault="000B5250" w:rsidP="002F22FE">
            <w:pPr>
              <w:pStyle w:val="msonormalcxspmiddle"/>
              <w:rPr>
                <w:sz w:val="20"/>
                <w:szCs w:val="20"/>
              </w:rPr>
            </w:pPr>
          </w:p>
        </w:tc>
      </w:tr>
      <w:tr w:rsidR="000B5250" w:rsidRPr="002F22FE" w14:paraId="545E6DDF" w14:textId="77777777" w:rsidTr="00F356CD">
        <w:tc>
          <w:tcPr>
            <w:tcW w:w="511" w:type="pct"/>
          </w:tcPr>
          <w:p w14:paraId="5BEB1438" w14:textId="77777777" w:rsidR="000B5250" w:rsidRPr="002F22FE" w:rsidRDefault="000B5250" w:rsidP="002F22FE">
            <w:pPr>
              <w:rPr>
                <w:sz w:val="20"/>
                <w:szCs w:val="20"/>
              </w:rPr>
            </w:pPr>
            <w:r w:rsidRPr="002F22FE">
              <w:rPr>
                <w:sz w:val="20"/>
                <w:szCs w:val="20"/>
              </w:rPr>
              <w:t>Тема 2.3</w:t>
            </w:r>
          </w:p>
        </w:tc>
        <w:tc>
          <w:tcPr>
            <w:tcW w:w="1005" w:type="pct"/>
          </w:tcPr>
          <w:p w14:paraId="64739849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Устный опрос,письменный опрос,тестирование,</w:t>
            </w:r>
          </w:p>
          <w:p w14:paraId="41A61098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проверка результатов выполнения практической работы №3,проверка результатов самостоятельной работы студентов</w:t>
            </w:r>
          </w:p>
        </w:tc>
        <w:tc>
          <w:tcPr>
            <w:tcW w:w="766" w:type="pct"/>
          </w:tcPr>
          <w:p w14:paraId="1AD77C86" w14:textId="17DF266D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ОК 03-ОК 06, ПК 1.1 ПК 3.2</w:t>
            </w:r>
          </w:p>
          <w:p w14:paraId="66D1E742" w14:textId="4677F3B4" w:rsidR="001E79C2" w:rsidRPr="002F22FE" w:rsidRDefault="001E79C2" w:rsidP="002F22FE">
            <w:pPr>
              <w:rPr>
                <w:bCs/>
              </w:rPr>
            </w:pPr>
            <w:r w:rsidRPr="002F22FE">
              <w:rPr>
                <w:bCs/>
              </w:rPr>
              <w:t>ЛР 2, ЛР 4, ЛР 6,</w:t>
            </w:r>
          </w:p>
          <w:p w14:paraId="57D0EA55" w14:textId="77777777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У.1, У.2, У.3</w:t>
            </w:r>
          </w:p>
          <w:p w14:paraId="04BAADED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2F22FE">
              <w:rPr>
                <w:bCs/>
              </w:rPr>
              <w:t>З.3,З.4, З.5, З.7, З.8, З.9</w:t>
            </w:r>
          </w:p>
        </w:tc>
        <w:tc>
          <w:tcPr>
            <w:tcW w:w="558" w:type="pct"/>
          </w:tcPr>
          <w:p w14:paraId="08AF17EC" w14:textId="77777777" w:rsidR="000B5250" w:rsidRPr="002F22FE" w:rsidRDefault="000B5250" w:rsidP="002F22FE">
            <w:pPr>
              <w:pStyle w:val="msonormalcxspmiddle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40355C67" w14:textId="77777777" w:rsidR="000B5250" w:rsidRPr="002F22FE" w:rsidRDefault="000B5250" w:rsidP="002F22FE">
            <w:pPr>
              <w:pStyle w:val="msonormalcxspmiddle"/>
              <w:rPr>
                <w:sz w:val="20"/>
                <w:szCs w:val="20"/>
              </w:rPr>
            </w:pPr>
          </w:p>
        </w:tc>
        <w:tc>
          <w:tcPr>
            <w:tcW w:w="557" w:type="pct"/>
          </w:tcPr>
          <w:p w14:paraId="5A26A093" w14:textId="77777777" w:rsidR="000B5250" w:rsidRPr="002F22FE" w:rsidRDefault="000B5250" w:rsidP="002F22FE">
            <w:pPr>
              <w:pStyle w:val="msonormalcxspmiddle"/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14:paraId="16EB1A58" w14:textId="77777777" w:rsidR="000B5250" w:rsidRPr="002F22FE" w:rsidRDefault="000B5250" w:rsidP="002F22FE">
            <w:pPr>
              <w:pStyle w:val="msonormalcxspmiddle"/>
              <w:rPr>
                <w:sz w:val="20"/>
                <w:szCs w:val="20"/>
              </w:rPr>
            </w:pPr>
          </w:p>
        </w:tc>
      </w:tr>
      <w:tr w:rsidR="000B5250" w:rsidRPr="002F22FE" w14:paraId="46B63B68" w14:textId="77777777" w:rsidTr="00F356CD">
        <w:tc>
          <w:tcPr>
            <w:tcW w:w="511" w:type="pct"/>
          </w:tcPr>
          <w:p w14:paraId="45A9DDED" w14:textId="77777777" w:rsidR="000B5250" w:rsidRPr="002F22FE" w:rsidRDefault="000B5250" w:rsidP="002F22FE">
            <w:pPr>
              <w:rPr>
                <w:sz w:val="20"/>
                <w:szCs w:val="20"/>
              </w:rPr>
            </w:pPr>
            <w:r w:rsidRPr="002F22FE">
              <w:rPr>
                <w:sz w:val="20"/>
                <w:szCs w:val="20"/>
              </w:rPr>
              <w:t>Тема 2.4</w:t>
            </w:r>
          </w:p>
        </w:tc>
        <w:tc>
          <w:tcPr>
            <w:tcW w:w="1005" w:type="pct"/>
          </w:tcPr>
          <w:p w14:paraId="20B3A5BD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Устный опрос, письменный опрос, тестирование,</w:t>
            </w:r>
          </w:p>
          <w:p w14:paraId="26EA18EE" w14:textId="77777777" w:rsidR="000B5250" w:rsidRPr="002F22FE" w:rsidRDefault="000B5250" w:rsidP="002F22FE">
            <w:pPr>
              <w:rPr>
                <w:i/>
                <w:iCs/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проверка результатов выполнения практической работы №4,5, проверка результатов самостоятельной работы студентов</w:t>
            </w:r>
          </w:p>
        </w:tc>
        <w:tc>
          <w:tcPr>
            <w:tcW w:w="766" w:type="pct"/>
          </w:tcPr>
          <w:p w14:paraId="7DCB310F" w14:textId="02CD27B9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ОК 03-ОК 06, ПК 1.1 ПК 3.2</w:t>
            </w:r>
          </w:p>
          <w:p w14:paraId="137983D4" w14:textId="140E607B" w:rsidR="001E79C2" w:rsidRPr="002F22FE" w:rsidRDefault="001E79C2" w:rsidP="002F22FE">
            <w:pPr>
              <w:rPr>
                <w:bCs/>
              </w:rPr>
            </w:pPr>
            <w:r w:rsidRPr="002F22FE">
              <w:rPr>
                <w:bCs/>
              </w:rPr>
              <w:t>ЛР 2, ЛР 4, ЛР 6,</w:t>
            </w:r>
          </w:p>
          <w:p w14:paraId="7725FB0A" w14:textId="77777777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У.1, У.2, У.3</w:t>
            </w:r>
          </w:p>
          <w:p w14:paraId="071CB2BC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2F22FE">
              <w:rPr>
                <w:bCs/>
              </w:rPr>
              <w:t>З.3,З.4, З.5, З.7, З.8, З.9</w:t>
            </w:r>
          </w:p>
        </w:tc>
        <w:tc>
          <w:tcPr>
            <w:tcW w:w="558" w:type="pct"/>
          </w:tcPr>
          <w:p w14:paraId="730192C3" w14:textId="77777777" w:rsidR="000B5250" w:rsidRPr="002F22FE" w:rsidRDefault="000B5250" w:rsidP="002F22FE">
            <w:pPr>
              <w:pStyle w:val="msonormalcxspmiddle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1E683316" w14:textId="77777777" w:rsidR="000B5250" w:rsidRPr="002F22FE" w:rsidRDefault="000B5250" w:rsidP="002F22FE">
            <w:pPr>
              <w:pStyle w:val="msonormalcxspmiddle"/>
              <w:rPr>
                <w:sz w:val="20"/>
                <w:szCs w:val="20"/>
              </w:rPr>
            </w:pPr>
          </w:p>
        </w:tc>
        <w:tc>
          <w:tcPr>
            <w:tcW w:w="557" w:type="pct"/>
          </w:tcPr>
          <w:p w14:paraId="1E7C8A5E" w14:textId="77777777" w:rsidR="000B5250" w:rsidRPr="002F22FE" w:rsidRDefault="000B5250" w:rsidP="002F22FE">
            <w:pPr>
              <w:pStyle w:val="msonormalcxspmiddle"/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14:paraId="2AD4F48B" w14:textId="77777777" w:rsidR="000B5250" w:rsidRPr="002F22FE" w:rsidRDefault="000B5250" w:rsidP="002F22FE">
            <w:pPr>
              <w:pStyle w:val="msonormalcxspmiddle"/>
              <w:rPr>
                <w:sz w:val="20"/>
                <w:szCs w:val="20"/>
              </w:rPr>
            </w:pPr>
          </w:p>
        </w:tc>
      </w:tr>
      <w:tr w:rsidR="000B5250" w:rsidRPr="002F22FE" w14:paraId="2C846CC9" w14:textId="77777777" w:rsidTr="00F356CD">
        <w:tc>
          <w:tcPr>
            <w:tcW w:w="511" w:type="pct"/>
          </w:tcPr>
          <w:p w14:paraId="5811E67D" w14:textId="77777777" w:rsidR="000B5250" w:rsidRPr="002F22FE" w:rsidRDefault="000B5250" w:rsidP="002F22FE">
            <w:pPr>
              <w:rPr>
                <w:b/>
                <w:sz w:val="20"/>
                <w:szCs w:val="20"/>
              </w:rPr>
            </w:pPr>
            <w:r w:rsidRPr="002F22FE">
              <w:rPr>
                <w:b/>
                <w:sz w:val="20"/>
                <w:szCs w:val="20"/>
              </w:rPr>
              <w:t>Раздел 3</w:t>
            </w:r>
          </w:p>
        </w:tc>
        <w:tc>
          <w:tcPr>
            <w:tcW w:w="1005" w:type="pct"/>
          </w:tcPr>
          <w:p w14:paraId="41C41DDB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66" w:type="pct"/>
          </w:tcPr>
          <w:p w14:paraId="1BBA293C" w14:textId="77777777" w:rsidR="000B5250" w:rsidRPr="002F22FE" w:rsidRDefault="000B5250" w:rsidP="002F22FE">
            <w:pPr>
              <w:pStyle w:val="msonormalcxspmiddle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58" w:type="pct"/>
          </w:tcPr>
          <w:p w14:paraId="4FCCB1FF" w14:textId="77777777" w:rsidR="000B5250" w:rsidRPr="002F22FE" w:rsidRDefault="000B5250" w:rsidP="002F22FE">
            <w:pPr>
              <w:pStyle w:val="msonormalcxspmiddle"/>
              <w:jc w:val="center"/>
              <w:rPr>
                <w:i/>
                <w:iCs/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Тестирование, устный и письменный опрос, проверка результатов самостоятельной работы студентов, проверка результатов выполнени</w:t>
            </w:r>
            <w:r w:rsidRPr="002F22FE">
              <w:rPr>
                <w:i/>
                <w:iCs/>
                <w:sz w:val="20"/>
                <w:szCs w:val="20"/>
              </w:rPr>
              <w:lastRenderedPageBreak/>
              <w:t>я практических работ</w:t>
            </w:r>
          </w:p>
        </w:tc>
        <w:tc>
          <w:tcPr>
            <w:tcW w:w="766" w:type="pct"/>
          </w:tcPr>
          <w:p w14:paraId="3C03FF69" w14:textId="70246C90" w:rsidR="001E79C2" w:rsidRPr="002F22FE" w:rsidRDefault="001E79C2" w:rsidP="002F22FE">
            <w:pPr>
              <w:rPr>
                <w:bCs/>
              </w:rPr>
            </w:pPr>
            <w:r w:rsidRPr="002F22FE">
              <w:rPr>
                <w:bCs/>
              </w:rPr>
              <w:lastRenderedPageBreak/>
              <w:t>ЛР 6, ЛР 13, ЛР 15</w:t>
            </w:r>
          </w:p>
          <w:p w14:paraId="7AD55D3F" w14:textId="4D46EBE8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ОК 01 - ОК 0</w:t>
            </w:r>
            <w:r w:rsidR="002F22FE" w:rsidRPr="002F22FE">
              <w:rPr>
                <w:bCs/>
                <w:lang w:val="en-US"/>
              </w:rPr>
              <w:t>6</w:t>
            </w:r>
            <w:r w:rsidRPr="002F22FE">
              <w:rPr>
                <w:bCs/>
              </w:rPr>
              <w:t>,</w:t>
            </w:r>
          </w:p>
          <w:p w14:paraId="66674361" w14:textId="77777777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У.1, У.2, У.3</w:t>
            </w:r>
          </w:p>
          <w:p w14:paraId="2290C611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2F22FE">
              <w:rPr>
                <w:bCs/>
              </w:rPr>
              <w:t>З.2, З.5, З.6, З.8</w:t>
            </w:r>
          </w:p>
        </w:tc>
        <w:tc>
          <w:tcPr>
            <w:tcW w:w="557" w:type="pct"/>
          </w:tcPr>
          <w:p w14:paraId="77C59914" w14:textId="5B7514DD" w:rsidR="000B5250" w:rsidRPr="002F22FE" w:rsidRDefault="002F22FE" w:rsidP="002F22FE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Дифференцированный зачёт</w:t>
            </w:r>
            <w:r w:rsidRPr="002F22FE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37" w:type="pct"/>
          </w:tcPr>
          <w:p w14:paraId="1C95AE5C" w14:textId="610FFA03" w:rsidR="001E79C2" w:rsidRPr="002F22FE" w:rsidRDefault="001E79C2" w:rsidP="002F22FE">
            <w:pPr>
              <w:rPr>
                <w:bCs/>
              </w:rPr>
            </w:pPr>
            <w:r w:rsidRPr="002F22FE">
              <w:rPr>
                <w:bCs/>
              </w:rPr>
              <w:t>ЛР 6, ЛР 13, ЛР 15</w:t>
            </w:r>
          </w:p>
          <w:p w14:paraId="728E9E6E" w14:textId="6D29FB76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ОК 01 - ОК 0</w:t>
            </w:r>
            <w:r w:rsidR="002F22FE" w:rsidRPr="002F22FE">
              <w:rPr>
                <w:bCs/>
                <w:lang w:val="en-US"/>
              </w:rPr>
              <w:t>6</w:t>
            </w:r>
            <w:r w:rsidRPr="002F22FE">
              <w:rPr>
                <w:bCs/>
              </w:rPr>
              <w:t>,</w:t>
            </w:r>
          </w:p>
          <w:p w14:paraId="6460E010" w14:textId="77777777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У.1, У.2, У.3</w:t>
            </w:r>
          </w:p>
          <w:p w14:paraId="7380BA9F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ind w:left="72" w:hanging="72"/>
              <w:contextualSpacing/>
              <w:rPr>
                <w:i/>
                <w:iCs/>
                <w:sz w:val="20"/>
                <w:szCs w:val="20"/>
              </w:rPr>
            </w:pPr>
            <w:r w:rsidRPr="002F22FE">
              <w:rPr>
                <w:bCs/>
              </w:rPr>
              <w:t>З.2, З.5, З.6, З.8</w:t>
            </w:r>
          </w:p>
        </w:tc>
      </w:tr>
      <w:tr w:rsidR="000B5250" w:rsidRPr="002F22FE" w14:paraId="306267BA" w14:textId="77777777" w:rsidTr="00F356CD">
        <w:tc>
          <w:tcPr>
            <w:tcW w:w="511" w:type="pct"/>
          </w:tcPr>
          <w:p w14:paraId="6F4E1AC8" w14:textId="77777777" w:rsidR="000B5250" w:rsidRPr="002F22FE" w:rsidRDefault="000B5250" w:rsidP="002F22FE">
            <w:pPr>
              <w:rPr>
                <w:sz w:val="20"/>
                <w:szCs w:val="20"/>
              </w:rPr>
            </w:pPr>
            <w:r w:rsidRPr="002F22FE">
              <w:rPr>
                <w:sz w:val="20"/>
                <w:szCs w:val="20"/>
              </w:rPr>
              <w:t>Тема 3.1</w:t>
            </w:r>
          </w:p>
        </w:tc>
        <w:tc>
          <w:tcPr>
            <w:tcW w:w="1005" w:type="pct"/>
          </w:tcPr>
          <w:p w14:paraId="22665A9A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Устный опрос, письменный опрос, тестирование, проверка результатов выполнения практических работ№6, 7, 8, 9, проверка результатов выполнения самостоятельной работы студентов</w:t>
            </w:r>
          </w:p>
        </w:tc>
        <w:tc>
          <w:tcPr>
            <w:tcW w:w="766" w:type="pct"/>
          </w:tcPr>
          <w:p w14:paraId="73DCAEEB" w14:textId="6D60CDF3" w:rsidR="001E79C2" w:rsidRPr="002F22FE" w:rsidRDefault="001E79C2" w:rsidP="002F22FE">
            <w:pPr>
              <w:rPr>
                <w:bCs/>
              </w:rPr>
            </w:pPr>
            <w:r w:rsidRPr="002F22FE">
              <w:rPr>
                <w:bCs/>
              </w:rPr>
              <w:t>ЛР 6, ЛР 13, ЛР 15</w:t>
            </w:r>
          </w:p>
          <w:p w14:paraId="4BAE87CF" w14:textId="7AB3BE75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ОК 01 - ОК 0</w:t>
            </w:r>
            <w:r w:rsidR="002F22FE" w:rsidRPr="002F22FE">
              <w:rPr>
                <w:bCs/>
                <w:lang w:val="en-US"/>
              </w:rPr>
              <w:t>6</w:t>
            </w:r>
            <w:r w:rsidRPr="002F22FE">
              <w:rPr>
                <w:bCs/>
              </w:rPr>
              <w:t>,</w:t>
            </w:r>
          </w:p>
          <w:p w14:paraId="019CDD14" w14:textId="77777777" w:rsidR="000B5250" w:rsidRPr="002F22FE" w:rsidRDefault="000B5250" w:rsidP="002F22FE">
            <w:pPr>
              <w:rPr>
                <w:bCs/>
              </w:rPr>
            </w:pPr>
            <w:r w:rsidRPr="002F22FE">
              <w:rPr>
                <w:bCs/>
              </w:rPr>
              <w:t>У.1, У.2, У.3</w:t>
            </w:r>
          </w:p>
          <w:p w14:paraId="79DA09AD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2F22FE">
              <w:rPr>
                <w:bCs/>
              </w:rPr>
              <w:t>З.2, З.5, З.6, З.8</w:t>
            </w:r>
          </w:p>
        </w:tc>
        <w:tc>
          <w:tcPr>
            <w:tcW w:w="558" w:type="pct"/>
          </w:tcPr>
          <w:p w14:paraId="3CB221A4" w14:textId="77777777" w:rsidR="000B5250" w:rsidRPr="002F22FE" w:rsidRDefault="000B5250" w:rsidP="002F22FE">
            <w:pPr>
              <w:pStyle w:val="msonormalcxspmiddle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18C17642" w14:textId="77777777" w:rsidR="000B5250" w:rsidRPr="002F22FE" w:rsidRDefault="000B5250" w:rsidP="002F22FE">
            <w:pPr>
              <w:pStyle w:val="msonormalcxspmiddle"/>
              <w:rPr>
                <w:sz w:val="20"/>
                <w:szCs w:val="20"/>
              </w:rPr>
            </w:pPr>
          </w:p>
        </w:tc>
        <w:tc>
          <w:tcPr>
            <w:tcW w:w="557" w:type="pct"/>
          </w:tcPr>
          <w:p w14:paraId="50E2881C" w14:textId="77777777" w:rsidR="000B5250" w:rsidRPr="002F22FE" w:rsidRDefault="000B5250" w:rsidP="002F22FE">
            <w:pPr>
              <w:pStyle w:val="msonormalcxspmiddle"/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14:paraId="1D8C749D" w14:textId="77777777" w:rsidR="000B5250" w:rsidRPr="002F22FE" w:rsidRDefault="000B5250" w:rsidP="002F22FE">
            <w:pPr>
              <w:pStyle w:val="msonormalcxspmiddle"/>
              <w:rPr>
                <w:sz w:val="20"/>
                <w:szCs w:val="20"/>
              </w:rPr>
            </w:pPr>
          </w:p>
        </w:tc>
      </w:tr>
      <w:tr w:rsidR="000B5250" w:rsidRPr="002F22FE" w14:paraId="5AD25EFF" w14:textId="77777777" w:rsidTr="00F356CD">
        <w:trPr>
          <w:trHeight w:val="1971"/>
        </w:trPr>
        <w:tc>
          <w:tcPr>
            <w:tcW w:w="511" w:type="pct"/>
          </w:tcPr>
          <w:p w14:paraId="4A32295B" w14:textId="77777777" w:rsidR="000B5250" w:rsidRPr="002F22FE" w:rsidRDefault="000B5250" w:rsidP="002F22FE">
            <w:pPr>
              <w:rPr>
                <w:b/>
                <w:sz w:val="20"/>
                <w:szCs w:val="20"/>
              </w:rPr>
            </w:pPr>
            <w:r w:rsidRPr="002F22FE">
              <w:rPr>
                <w:b/>
                <w:sz w:val="20"/>
                <w:szCs w:val="20"/>
              </w:rPr>
              <w:t>Раздел 4</w:t>
            </w:r>
          </w:p>
        </w:tc>
        <w:tc>
          <w:tcPr>
            <w:tcW w:w="1005" w:type="pct"/>
          </w:tcPr>
          <w:p w14:paraId="01695949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pct"/>
          </w:tcPr>
          <w:p w14:paraId="4192F519" w14:textId="77777777" w:rsidR="000B5250" w:rsidRPr="002F22FE" w:rsidRDefault="000B5250" w:rsidP="002F22FE">
            <w:pPr>
              <w:pStyle w:val="msonormalcxspmiddle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8" w:type="pct"/>
          </w:tcPr>
          <w:p w14:paraId="3DD1A709" w14:textId="77777777" w:rsidR="000B5250" w:rsidRPr="002F22FE" w:rsidRDefault="000B5250" w:rsidP="002F22FE">
            <w:pPr>
              <w:pStyle w:val="msonormalcxspmiddle"/>
              <w:jc w:val="center"/>
              <w:rPr>
                <w:i/>
                <w:iCs/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устный и письменный опрос, проверка результатов выполнениясамостоятельной работы студентов, проверка результатов выполнения практических работ.</w:t>
            </w:r>
          </w:p>
        </w:tc>
        <w:tc>
          <w:tcPr>
            <w:tcW w:w="766" w:type="pct"/>
          </w:tcPr>
          <w:p w14:paraId="2F01D93D" w14:textId="496E0C28" w:rsidR="000B5250" w:rsidRPr="002F22FE" w:rsidRDefault="000B5250" w:rsidP="002F22FE">
            <w:pPr>
              <w:rPr>
                <w:lang w:val="en-US"/>
              </w:rPr>
            </w:pPr>
            <w:r w:rsidRPr="002F22FE">
              <w:t>ОК 01-ОК 0</w:t>
            </w:r>
            <w:r w:rsidR="002F22FE" w:rsidRPr="002F22FE">
              <w:rPr>
                <w:lang w:val="en-US"/>
              </w:rPr>
              <w:t>6</w:t>
            </w:r>
          </w:p>
          <w:p w14:paraId="74F7D23F" w14:textId="1ACD1297" w:rsidR="000B5250" w:rsidRPr="002F22FE" w:rsidRDefault="000B5250" w:rsidP="002F22FE">
            <w:r w:rsidRPr="002F22FE">
              <w:t>ПК 1.1, ПК 3.3</w:t>
            </w:r>
          </w:p>
          <w:p w14:paraId="484EFA47" w14:textId="776A8C5C" w:rsidR="001E79C2" w:rsidRPr="002F22FE" w:rsidRDefault="001E79C2" w:rsidP="002F22FE">
            <w:r w:rsidRPr="002F22FE">
              <w:t>ЛР 15, ЛР 16</w:t>
            </w:r>
          </w:p>
          <w:p w14:paraId="6249B9F7" w14:textId="77777777" w:rsidR="000B5250" w:rsidRPr="002F22FE" w:rsidRDefault="000B5250" w:rsidP="002F22FE">
            <w:r w:rsidRPr="002F22FE">
              <w:t>У.1, У.2, У.3, У.4</w:t>
            </w:r>
          </w:p>
          <w:p w14:paraId="417014F8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2F22FE">
              <w:t>З.2, З.3, З.4, З.5, З.6, З.7, З.8, З.9</w:t>
            </w:r>
          </w:p>
        </w:tc>
        <w:tc>
          <w:tcPr>
            <w:tcW w:w="557" w:type="pct"/>
          </w:tcPr>
          <w:p w14:paraId="72442801" w14:textId="47C622C7" w:rsidR="000B5250" w:rsidRPr="002F22FE" w:rsidRDefault="002F22FE" w:rsidP="002F22FE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Дифференцированный зачёт</w:t>
            </w:r>
            <w:r w:rsidRPr="002F22FE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37" w:type="pct"/>
          </w:tcPr>
          <w:p w14:paraId="3BBFAEF1" w14:textId="177D8FBB" w:rsidR="000B5250" w:rsidRPr="002F22FE" w:rsidRDefault="000B5250" w:rsidP="002F22FE">
            <w:pPr>
              <w:rPr>
                <w:lang w:val="en-US"/>
              </w:rPr>
            </w:pPr>
            <w:r w:rsidRPr="002F22FE">
              <w:t>ОК 01-ОК 0</w:t>
            </w:r>
            <w:r w:rsidR="002F22FE" w:rsidRPr="002F22FE">
              <w:rPr>
                <w:lang w:val="en-US"/>
              </w:rPr>
              <w:t>6</w:t>
            </w:r>
          </w:p>
          <w:p w14:paraId="43A721B3" w14:textId="4D9799B6" w:rsidR="000B5250" w:rsidRPr="002F22FE" w:rsidRDefault="000B5250" w:rsidP="002F22FE">
            <w:r w:rsidRPr="002F22FE">
              <w:t>ПК 1.1, ПК 3.3</w:t>
            </w:r>
          </w:p>
          <w:p w14:paraId="4BF0B15C" w14:textId="144936DC" w:rsidR="001E79C2" w:rsidRPr="002F22FE" w:rsidRDefault="001E79C2" w:rsidP="002F22FE">
            <w:r w:rsidRPr="002F22FE">
              <w:t>ЛР 15, ЛР 16</w:t>
            </w:r>
          </w:p>
          <w:p w14:paraId="7DC4BB2C" w14:textId="77777777" w:rsidR="000B5250" w:rsidRPr="002F22FE" w:rsidRDefault="000B5250" w:rsidP="002F22FE">
            <w:r w:rsidRPr="002F22FE">
              <w:t>У.1, У.2, У.3, У.4</w:t>
            </w:r>
          </w:p>
          <w:p w14:paraId="7F4D7D71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contextualSpacing/>
              <w:rPr>
                <w:i/>
                <w:iCs/>
                <w:sz w:val="20"/>
                <w:szCs w:val="20"/>
              </w:rPr>
            </w:pPr>
            <w:r w:rsidRPr="002F22FE">
              <w:t>З.2, З.3, З.4, З.5, З.6, З.7, З.8, З.9</w:t>
            </w:r>
          </w:p>
        </w:tc>
      </w:tr>
      <w:tr w:rsidR="000B5250" w:rsidRPr="00A74C50" w14:paraId="35AF8016" w14:textId="77777777" w:rsidTr="00F356CD">
        <w:tc>
          <w:tcPr>
            <w:tcW w:w="511" w:type="pct"/>
          </w:tcPr>
          <w:p w14:paraId="53933BB8" w14:textId="77777777" w:rsidR="000B5250" w:rsidRPr="002F22FE" w:rsidRDefault="000B5250" w:rsidP="002F22FE">
            <w:pPr>
              <w:rPr>
                <w:sz w:val="20"/>
                <w:szCs w:val="20"/>
              </w:rPr>
            </w:pPr>
            <w:r w:rsidRPr="002F22FE">
              <w:rPr>
                <w:sz w:val="20"/>
                <w:szCs w:val="20"/>
              </w:rPr>
              <w:t>Тема 4.1</w:t>
            </w:r>
          </w:p>
        </w:tc>
        <w:tc>
          <w:tcPr>
            <w:tcW w:w="1005" w:type="pct"/>
          </w:tcPr>
          <w:p w14:paraId="5266EEF0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2F22FE">
              <w:rPr>
                <w:i/>
                <w:iCs/>
                <w:sz w:val="20"/>
                <w:szCs w:val="20"/>
              </w:rPr>
              <w:t>Устный опрос, письменный опрос, проверка результатов выполнения практических работ №10, 11, 12,проверка результатов самостоятельной работы студентов</w:t>
            </w:r>
          </w:p>
          <w:p w14:paraId="51E95902" w14:textId="77777777" w:rsidR="000B5250" w:rsidRPr="002F22FE" w:rsidRDefault="000B5250" w:rsidP="002F22FE">
            <w:pPr>
              <w:rPr>
                <w:i/>
                <w:iCs/>
                <w:sz w:val="20"/>
                <w:szCs w:val="20"/>
              </w:rPr>
            </w:pPr>
          </w:p>
          <w:p w14:paraId="00088A2E" w14:textId="77777777" w:rsidR="000B5250" w:rsidRPr="002F22FE" w:rsidRDefault="000B5250" w:rsidP="002F22FE">
            <w:pPr>
              <w:pStyle w:val="msonormalcxspmiddle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  <w:p w14:paraId="62A9C221" w14:textId="77777777" w:rsidR="000B5250" w:rsidRPr="002F22FE" w:rsidRDefault="000B5250" w:rsidP="002F22F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pct"/>
          </w:tcPr>
          <w:p w14:paraId="25894767" w14:textId="59386D4F" w:rsidR="000B5250" w:rsidRPr="002F22FE" w:rsidRDefault="000B5250" w:rsidP="002F22FE">
            <w:pPr>
              <w:rPr>
                <w:lang w:val="en-US"/>
              </w:rPr>
            </w:pPr>
            <w:r w:rsidRPr="002F22FE">
              <w:t>ОК 01-ОК 0</w:t>
            </w:r>
            <w:r w:rsidR="002F22FE" w:rsidRPr="002F22FE">
              <w:rPr>
                <w:lang w:val="en-US"/>
              </w:rPr>
              <w:t>6</w:t>
            </w:r>
          </w:p>
          <w:p w14:paraId="1E85129C" w14:textId="57CA656B" w:rsidR="000B5250" w:rsidRPr="002F22FE" w:rsidRDefault="000B5250" w:rsidP="002F22FE">
            <w:r w:rsidRPr="002F22FE">
              <w:t>ПК 1.1, ПК 3.3</w:t>
            </w:r>
          </w:p>
          <w:p w14:paraId="0AA1AF5D" w14:textId="3E2A5360" w:rsidR="001E79C2" w:rsidRPr="002F22FE" w:rsidRDefault="001E79C2" w:rsidP="002F22FE">
            <w:r w:rsidRPr="002F22FE">
              <w:t>ЛР 15, ЛР 16</w:t>
            </w:r>
          </w:p>
          <w:p w14:paraId="7227BC7E" w14:textId="77777777" w:rsidR="000B5250" w:rsidRPr="002F22FE" w:rsidRDefault="000B5250" w:rsidP="002F22FE">
            <w:r w:rsidRPr="002F22FE">
              <w:t>У.1, У.2, У.3, У.4</w:t>
            </w:r>
          </w:p>
          <w:p w14:paraId="79771519" w14:textId="77777777" w:rsidR="000B5250" w:rsidRPr="00582379" w:rsidRDefault="000B5250" w:rsidP="002F22FE">
            <w:pPr>
              <w:pStyle w:val="msonormalcxspmiddle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2F22FE">
              <w:t>З.2, З.3, З.4, З.5, З.6, З.7, З.8, З.9</w:t>
            </w:r>
          </w:p>
        </w:tc>
        <w:tc>
          <w:tcPr>
            <w:tcW w:w="558" w:type="pct"/>
          </w:tcPr>
          <w:p w14:paraId="68714C80" w14:textId="77777777" w:rsidR="000B5250" w:rsidRPr="00395207" w:rsidRDefault="000B5250" w:rsidP="002F22FE">
            <w:pPr>
              <w:pStyle w:val="msonormalcxspmiddle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pct"/>
          </w:tcPr>
          <w:p w14:paraId="5D90C468" w14:textId="77777777" w:rsidR="000B5250" w:rsidRPr="00395207" w:rsidRDefault="000B5250" w:rsidP="002F22FE">
            <w:pPr>
              <w:pStyle w:val="msonormalcxspmiddle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7" w:type="pct"/>
          </w:tcPr>
          <w:p w14:paraId="15CBB7EE" w14:textId="77777777" w:rsidR="000B5250" w:rsidRPr="00395207" w:rsidRDefault="000B5250" w:rsidP="002F22FE">
            <w:pPr>
              <w:pStyle w:val="msonormalcxspmiddle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7" w:type="pct"/>
          </w:tcPr>
          <w:p w14:paraId="435BD963" w14:textId="77777777" w:rsidR="000B5250" w:rsidRPr="00395207" w:rsidRDefault="000B5250" w:rsidP="002F22FE">
            <w:pPr>
              <w:pStyle w:val="msonormalcxspmiddle"/>
              <w:spacing w:before="0" w:beforeAutospacing="0" w:after="0" w:afterAutospacing="0"/>
              <w:ind w:left="72" w:hanging="72"/>
              <w:contextualSpacing/>
              <w:rPr>
                <w:i/>
                <w:iCs/>
                <w:sz w:val="20"/>
                <w:szCs w:val="20"/>
              </w:rPr>
            </w:pPr>
          </w:p>
        </w:tc>
      </w:tr>
    </w:tbl>
    <w:p w14:paraId="28D18CA8" w14:textId="77777777" w:rsidR="00C00762" w:rsidRDefault="00C00762" w:rsidP="002F22FE">
      <w:pPr>
        <w:jc w:val="center"/>
        <w:rPr>
          <w:b/>
          <w:sz w:val="28"/>
          <w:szCs w:val="28"/>
        </w:rPr>
      </w:pPr>
    </w:p>
    <w:p w14:paraId="0A0DD982" w14:textId="77777777" w:rsidR="00E74128" w:rsidRDefault="00E74128" w:rsidP="002F22FE">
      <w:pPr>
        <w:jc w:val="center"/>
        <w:rPr>
          <w:b/>
          <w:sz w:val="28"/>
          <w:szCs w:val="28"/>
        </w:rPr>
      </w:pPr>
    </w:p>
    <w:p w14:paraId="505E06D9" w14:textId="77777777" w:rsidR="00F356CD" w:rsidRDefault="00F356CD" w:rsidP="007D1C40">
      <w:pPr>
        <w:jc w:val="center"/>
        <w:rPr>
          <w:b/>
          <w:sz w:val="28"/>
          <w:szCs w:val="28"/>
        </w:rPr>
      </w:pPr>
    </w:p>
    <w:p w14:paraId="42399CA2" w14:textId="77777777" w:rsidR="00F356CD" w:rsidRDefault="00F356CD" w:rsidP="007D1C40">
      <w:pPr>
        <w:jc w:val="center"/>
        <w:rPr>
          <w:b/>
          <w:sz w:val="28"/>
          <w:szCs w:val="28"/>
        </w:rPr>
      </w:pPr>
    </w:p>
    <w:p w14:paraId="373AB89C" w14:textId="77777777" w:rsidR="00F356CD" w:rsidRDefault="00F356CD" w:rsidP="007D1C40">
      <w:pPr>
        <w:jc w:val="center"/>
        <w:rPr>
          <w:b/>
          <w:sz w:val="28"/>
          <w:szCs w:val="28"/>
        </w:rPr>
      </w:pPr>
    </w:p>
    <w:p w14:paraId="62C916A1" w14:textId="77777777" w:rsidR="00F356CD" w:rsidRDefault="00F356CD" w:rsidP="007D1C40">
      <w:pPr>
        <w:jc w:val="center"/>
        <w:rPr>
          <w:b/>
          <w:sz w:val="28"/>
          <w:szCs w:val="28"/>
        </w:rPr>
      </w:pPr>
    </w:p>
    <w:p w14:paraId="57761626" w14:textId="77777777" w:rsidR="00F356CD" w:rsidRDefault="00F356CD" w:rsidP="007D1C40">
      <w:pPr>
        <w:jc w:val="center"/>
        <w:rPr>
          <w:b/>
          <w:sz w:val="28"/>
          <w:szCs w:val="28"/>
        </w:rPr>
      </w:pPr>
    </w:p>
    <w:p w14:paraId="683C8CB7" w14:textId="77777777" w:rsidR="00F356CD" w:rsidRDefault="00F356CD" w:rsidP="007D1C40">
      <w:pPr>
        <w:jc w:val="center"/>
        <w:rPr>
          <w:b/>
          <w:sz w:val="28"/>
          <w:szCs w:val="28"/>
        </w:rPr>
      </w:pPr>
    </w:p>
    <w:p w14:paraId="75EF2B4F" w14:textId="77777777" w:rsidR="00F356CD" w:rsidRDefault="00F356CD" w:rsidP="007D1C40">
      <w:pPr>
        <w:jc w:val="center"/>
        <w:rPr>
          <w:b/>
          <w:sz w:val="28"/>
          <w:szCs w:val="28"/>
        </w:rPr>
      </w:pPr>
    </w:p>
    <w:p w14:paraId="735D65F0" w14:textId="77777777" w:rsidR="00F356CD" w:rsidRDefault="00F356CD" w:rsidP="007D1C40">
      <w:pPr>
        <w:jc w:val="center"/>
        <w:rPr>
          <w:b/>
          <w:sz w:val="28"/>
          <w:szCs w:val="28"/>
        </w:rPr>
      </w:pPr>
    </w:p>
    <w:p w14:paraId="198799A3" w14:textId="77777777" w:rsidR="007D1C40" w:rsidRPr="00A74C50" w:rsidRDefault="007D1C40" w:rsidP="007D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74C50">
        <w:rPr>
          <w:b/>
          <w:sz w:val="28"/>
          <w:szCs w:val="28"/>
        </w:rPr>
        <w:t>еречень оценочных средств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961"/>
        <w:gridCol w:w="4999"/>
        <w:gridCol w:w="2088"/>
      </w:tblGrid>
      <w:tr w:rsidR="007D1C40" w:rsidRPr="00A74C50" w14:paraId="6E25693E" w14:textId="77777777" w:rsidTr="00F356CD">
        <w:trPr>
          <w:jc w:val="center"/>
        </w:trPr>
        <w:tc>
          <w:tcPr>
            <w:tcW w:w="489" w:type="pct"/>
            <w:vAlign w:val="center"/>
          </w:tcPr>
          <w:p w14:paraId="021DCF9F" w14:textId="77777777" w:rsidR="007D1C40" w:rsidRPr="00A74C50" w:rsidRDefault="007D1C40" w:rsidP="00BA5EBB">
            <w:pPr>
              <w:jc w:val="center"/>
            </w:pPr>
            <w:r w:rsidRPr="00A74C50">
              <w:t>№ п/п</w:t>
            </w:r>
          </w:p>
        </w:tc>
        <w:tc>
          <w:tcPr>
            <w:tcW w:w="978" w:type="pct"/>
            <w:vAlign w:val="center"/>
          </w:tcPr>
          <w:p w14:paraId="4CB2AC3A" w14:textId="77777777" w:rsidR="007D1C40" w:rsidRPr="00A74C50" w:rsidRDefault="007D1C40" w:rsidP="00BA5EBB">
            <w:pPr>
              <w:jc w:val="center"/>
            </w:pPr>
            <w:r w:rsidRPr="00A74C50">
              <w:t>Наименование оценочного средства</w:t>
            </w:r>
          </w:p>
        </w:tc>
        <w:tc>
          <w:tcPr>
            <w:tcW w:w="2588" w:type="pct"/>
            <w:vAlign w:val="center"/>
          </w:tcPr>
          <w:p w14:paraId="7D860004" w14:textId="77777777" w:rsidR="007D1C40" w:rsidRPr="00A74C50" w:rsidRDefault="007D1C40" w:rsidP="00BA5EBB">
            <w:pPr>
              <w:jc w:val="center"/>
            </w:pPr>
            <w:r w:rsidRPr="00A74C50">
              <w:t>Краткая характеристика оценочного средства</w:t>
            </w:r>
          </w:p>
        </w:tc>
        <w:tc>
          <w:tcPr>
            <w:tcW w:w="945" w:type="pct"/>
            <w:vAlign w:val="center"/>
          </w:tcPr>
          <w:p w14:paraId="18BB8D38" w14:textId="77777777" w:rsidR="007D1C40" w:rsidRPr="00A74C50" w:rsidRDefault="007D1C40" w:rsidP="00BA5EBB">
            <w:pPr>
              <w:jc w:val="center"/>
            </w:pPr>
            <w:r w:rsidRPr="00A74C50">
              <w:t xml:space="preserve">Представление оценочного средства в фонде </w:t>
            </w:r>
          </w:p>
        </w:tc>
      </w:tr>
      <w:tr w:rsidR="007D1C40" w:rsidRPr="00A74C50" w14:paraId="303732EB" w14:textId="77777777" w:rsidTr="00F356CD">
        <w:trPr>
          <w:jc w:val="center"/>
        </w:trPr>
        <w:tc>
          <w:tcPr>
            <w:tcW w:w="489" w:type="pct"/>
          </w:tcPr>
          <w:p w14:paraId="2C436FCD" w14:textId="18BB545F" w:rsidR="007D1C40" w:rsidRPr="00A74C50" w:rsidRDefault="001E79C2" w:rsidP="00BA5EBB">
            <w:pPr>
              <w:numPr>
                <w:ilvl w:val="0"/>
                <w:numId w:val="25"/>
              </w:numPr>
              <w:suppressAutoHyphens w:val="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32395" wp14:editId="7EDA5351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413385</wp:posOffset>
                      </wp:positionV>
                      <wp:extent cx="190500" cy="19812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BB9229" w14:textId="77777777" w:rsidR="001A5A11" w:rsidRPr="00F807F4" w:rsidRDefault="001A5A11" w:rsidP="005241AB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323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5.6pt;margin-top:32.55pt;width:1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" stroked="f">
                      <v:textbox style="layout-flow:vertical" inset="0,0,0,0">
                        <w:txbxContent>
                          <w:p w14:paraId="49BB9229" w14:textId="77777777" w:rsidR="001A5A11" w:rsidRPr="00F807F4" w:rsidRDefault="001A5A11" w:rsidP="005241A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98E7F6" wp14:editId="0E5D5886">
                      <wp:simplePos x="0" y="0"/>
                      <wp:positionH relativeFrom="column">
                        <wp:posOffset>9079230</wp:posOffset>
                      </wp:positionH>
                      <wp:positionV relativeFrom="paragraph">
                        <wp:posOffset>592455</wp:posOffset>
                      </wp:positionV>
                      <wp:extent cx="190500" cy="1981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E3F9B0" w14:textId="77777777" w:rsidR="001A5A11" w:rsidRDefault="001A5A11" w:rsidP="007D1C4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8E7F6" id="Text Box 2" o:spid="_x0000_s1027" type="#_x0000_t202" style="position:absolute;left:0;text-align:left;margin-left:714.9pt;margin-top:46.65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" stroked="f">
                      <v:textbox inset="0,0,0,0">
                        <w:txbxContent>
                          <w:p w14:paraId="10E3F9B0" w14:textId="77777777" w:rsidR="001A5A11" w:rsidRDefault="001A5A11" w:rsidP="007D1C4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" w:type="pct"/>
          </w:tcPr>
          <w:p w14:paraId="3224E41D" w14:textId="77777777" w:rsidR="007D1C40" w:rsidRPr="00A74C50" w:rsidRDefault="007D1C40" w:rsidP="00BA5EBB">
            <w:r w:rsidRPr="00A74C50">
              <w:t>Реферат</w:t>
            </w:r>
            <w:r w:rsidR="001873EF">
              <w:t xml:space="preserve"> (результат самостоятельной работы студента)</w:t>
            </w:r>
          </w:p>
        </w:tc>
        <w:tc>
          <w:tcPr>
            <w:tcW w:w="2588" w:type="pct"/>
          </w:tcPr>
          <w:p w14:paraId="4C5001CE" w14:textId="77777777" w:rsidR="007D1C40" w:rsidRPr="00A74C50" w:rsidRDefault="007D1C40" w:rsidP="00BA5EBB">
            <w:pPr>
              <w:ind w:right="22"/>
              <w:jc w:val="both"/>
            </w:pPr>
            <w:r w:rsidRPr="00A74C50">
              <w:t xml:space="preserve"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945" w:type="pct"/>
          </w:tcPr>
          <w:p w14:paraId="34620A70" w14:textId="77777777" w:rsidR="007D1C40" w:rsidRPr="00A74C50" w:rsidRDefault="007D1C40" w:rsidP="00BA5EBB">
            <w:pPr>
              <w:jc w:val="both"/>
            </w:pPr>
            <w:r w:rsidRPr="00A74C50">
              <w:t xml:space="preserve">Темы рефератов </w:t>
            </w:r>
          </w:p>
        </w:tc>
      </w:tr>
      <w:tr w:rsidR="007D1C40" w:rsidRPr="00A74C50" w14:paraId="7BBC1EF8" w14:textId="77777777" w:rsidTr="00F356CD">
        <w:trPr>
          <w:jc w:val="center"/>
        </w:trPr>
        <w:tc>
          <w:tcPr>
            <w:tcW w:w="489" w:type="pct"/>
          </w:tcPr>
          <w:p w14:paraId="50A93F1B" w14:textId="77777777" w:rsidR="007D1C40" w:rsidRPr="00A74C50" w:rsidRDefault="007D1C40" w:rsidP="00BA5EBB">
            <w:pPr>
              <w:numPr>
                <w:ilvl w:val="0"/>
                <w:numId w:val="25"/>
              </w:numPr>
              <w:suppressAutoHyphens w:val="0"/>
              <w:jc w:val="both"/>
            </w:pPr>
          </w:p>
        </w:tc>
        <w:tc>
          <w:tcPr>
            <w:tcW w:w="978" w:type="pct"/>
          </w:tcPr>
          <w:p w14:paraId="07E6D191" w14:textId="77777777" w:rsidR="007D1C40" w:rsidRPr="00A74C50" w:rsidRDefault="007D1C40" w:rsidP="00BA5EBB">
            <w:r w:rsidRPr="00A74C50">
              <w:t>Доклад, сообщение</w:t>
            </w:r>
            <w:r w:rsidR="001873EF">
              <w:t xml:space="preserve"> (результат самостоятельной работы студента)</w:t>
            </w:r>
          </w:p>
        </w:tc>
        <w:tc>
          <w:tcPr>
            <w:tcW w:w="2588" w:type="pct"/>
          </w:tcPr>
          <w:p w14:paraId="3D026A96" w14:textId="77777777" w:rsidR="007D1C40" w:rsidRPr="00A74C50" w:rsidRDefault="007D1C40" w:rsidP="00BA5EBB">
            <w:pPr>
              <w:ind w:right="22"/>
              <w:jc w:val="both"/>
            </w:pPr>
            <w:r w:rsidRPr="00A74C50"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945" w:type="pct"/>
          </w:tcPr>
          <w:p w14:paraId="20BFDE33" w14:textId="77777777" w:rsidR="007D1C40" w:rsidRPr="00A74C50" w:rsidRDefault="007D1C40" w:rsidP="00BA5EBB">
            <w:pPr>
              <w:jc w:val="both"/>
            </w:pPr>
            <w:r w:rsidRPr="00A74C50">
              <w:t>Темы докладов, сообщений</w:t>
            </w:r>
          </w:p>
        </w:tc>
      </w:tr>
      <w:tr w:rsidR="007D1C40" w:rsidRPr="00A74C50" w14:paraId="5E4CE93E" w14:textId="77777777" w:rsidTr="00F356CD">
        <w:trPr>
          <w:jc w:val="center"/>
        </w:trPr>
        <w:tc>
          <w:tcPr>
            <w:tcW w:w="489" w:type="pct"/>
          </w:tcPr>
          <w:p w14:paraId="7AFD0521" w14:textId="77777777" w:rsidR="007D1C40" w:rsidRPr="00A74C50" w:rsidRDefault="007D1C40" w:rsidP="00BA5EBB">
            <w:pPr>
              <w:numPr>
                <w:ilvl w:val="0"/>
                <w:numId w:val="25"/>
              </w:numPr>
              <w:suppressAutoHyphens w:val="0"/>
              <w:jc w:val="both"/>
            </w:pPr>
          </w:p>
        </w:tc>
        <w:tc>
          <w:tcPr>
            <w:tcW w:w="978" w:type="pct"/>
          </w:tcPr>
          <w:p w14:paraId="57BAB8B3" w14:textId="77777777" w:rsidR="007D1C40" w:rsidRPr="00A74C50" w:rsidRDefault="007D1C40" w:rsidP="00BA5EBB">
            <w:r>
              <w:t>Устный опрос</w:t>
            </w:r>
          </w:p>
        </w:tc>
        <w:tc>
          <w:tcPr>
            <w:tcW w:w="2588" w:type="pct"/>
          </w:tcPr>
          <w:p w14:paraId="314C92A8" w14:textId="77777777" w:rsidR="007D1C40" w:rsidRDefault="007D1C40" w:rsidP="00BA5EBB">
            <w:pPr>
              <w:ind w:right="22"/>
              <w:jc w:val="both"/>
            </w:pPr>
            <w:r w:rsidRPr="00A74C50">
              <w:t>Средство контроля, организованное как специальная бесед</w:t>
            </w:r>
            <w:r>
              <w:t>а преподавателя с обучающимся по изученной теме</w:t>
            </w:r>
          </w:p>
          <w:p w14:paraId="61A2F286" w14:textId="77777777" w:rsidR="007D1C40" w:rsidRPr="00A74C50" w:rsidRDefault="007D1C40" w:rsidP="00BA5EBB">
            <w:pPr>
              <w:ind w:right="22"/>
              <w:jc w:val="both"/>
            </w:pPr>
          </w:p>
        </w:tc>
        <w:tc>
          <w:tcPr>
            <w:tcW w:w="945" w:type="pct"/>
          </w:tcPr>
          <w:p w14:paraId="433EE110" w14:textId="77777777" w:rsidR="007D1C40" w:rsidRPr="00A74C50" w:rsidRDefault="007D1C40" w:rsidP="00BA5EBB">
            <w:pPr>
              <w:jc w:val="both"/>
            </w:pPr>
            <w:r w:rsidRPr="00A74C50">
              <w:t>Вопросы по темам</w:t>
            </w:r>
          </w:p>
        </w:tc>
      </w:tr>
      <w:tr w:rsidR="007D1C40" w:rsidRPr="00A74C50" w14:paraId="3F63FCA0" w14:textId="77777777" w:rsidTr="00F356CD">
        <w:trPr>
          <w:jc w:val="center"/>
        </w:trPr>
        <w:tc>
          <w:tcPr>
            <w:tcW w:w="489" w:type="pct"/>
          </w:tcPr>
          <w:p w14:paraId="479CE5D6" w14:textId="77777777" w:rsidR="007D1C40" w:rsidRPr="00A74C50" w:rsidRDefault="007D1C40" w:rsidP="00BA5EBB">
            <w:pPr>
              <w:numPr>
                <w:ilvl w:val="0"/>
                <w:numId w:val="25"/>
              </w:numPr>
              <w:suppressAutoHyphens w:val="0"/>
              <w:jc w:val="both"/>
            </w:pPr>
          </w:p>
        </w:tc>
        <w:tc>
          <w:tcPr>
            <w:tcW w:w="978" w:type="pct"/>
          </w:tcPr>
          <w:p w14:paraId="692A1550" w14:textId="77777777" w:rsidR="007D1C40" w:rsidRDefault="007D1C40" w:rsidP="00BA5EBB">
            <w:r>
              <w:t>Письменный опрос</w:t>
            </w:r>
          </w:p>
        </w:tc>
        <w:tc>
          <w:tcPr>
            <w:tcW w:w="2588" w:type="pct"/>
          </w:tcPr>
          <w:p w14:paraId="0E807E59" w14:textId="77777777" w:rsidR="007D1C40" w:rsidRDefault="007D1C40" w:rsidP="00BA5EBB">
            <w:pPr>
              <w:ind w:right="22"/>
              <w:jc w:val="both"/>
            </w:pPr>
            <w:r w:rsidRPr="00A74C50">
              <w:t>Средство контроля, организованное</w:t>
            </w:r>
            <w:r>
              <w:t xml:space="preserve"> в виде письменных ответов на вопросы в карточке -задании </w:t>
            </w:r>
          </w:p>
          <w:p w14:paraId="727BDF77" w14:textId="77777777" w:rsidR="007D1C40" w:rsidRPr="00A74C50" w:rsidRDefault="007D1C40" w:rsidP="00BA5EBB">
            <w:pPr>
              <w:ind w:right="22"/>
              <w:jc w:val="both"/>
            </w:pPr>
          </w:p>
        </w:tc>
        <w:tc>
          <w:tcPr>
            <w:tcW w:w="945" w:type="pct"/>
          </w:tcPr>
          <w:p w14:paraId="1538CED8" w14:textId="77777777" w:rsidR="007D1C40" w:rsidRPr="00A74C50" w:rsidRDefault="007D1C40" w:rsidP="00BA5EBB">
            <w:pPr>
              <w:jc w:val="both"/>
            </w:pPr>
            <w:r w:rsidRPr="00A74C50">
              <w:t>Вопросы по темам</w:t>
            </w:r>
          </w:p>
        </w:tc>
      </w:tr>
      <w:tr w:rsidR="007D1C40" w:rsidRPr="00A74C50" w14:paraId="0031F41E" w14:textId="77777777" w:rsidTr="00F356CD">
        <w:trPr>
          <w:jc w:val="center"/>
        </w:trPr>
        <w:tc>
          <w:tcPr>
            <w:tcW w:w="489" w:type="pct"/>
          </w:tcPr>
          <w:p w14:paraId="79DF5CE4" w14:textId="77777777" w:rsidR="007D1C40" w:rsidRPr="00A74C50" w:rsidRDefault="007D1C40" w:rsidP="00BA5EBB">
            <w:pPr>
              <w:numPr>
                <w:ilvl w:val="0"/>
                <w:numId w:val="25"/>
              </w:numPr>
              <w:suppressAutoHyphens w:val="0"/>
              <w:jc w:val="both"/>
            </w:pPr>
          </w:p>
        </w:tc>
        <w:tc>
          <w:tcPr>
            <w:tcW w:w="978" w:type="pct"/>
          </w:tcPr>
          <w:p w14:paraId="08FB7DB5" w14:textId="77777777" w:rsidR="007D1C40" w:rsidRPr="00A74C50" w:rsidRDefault="007D1C40" w:rsidP="00BA5EBB">
            <w:r w:rsidRPr="00A74C50">
              <w:t>Тест</w:t>
            </w:r>
          </w:p>
        </w:tc>
        <w:tc>
          <w:tcPr>
            <w:tcW w:w="2588" w:type="pct"/>
          </w:tcPr>
          <w:p w14:paraId="33124B5E" w14:textId="77777777" w:rsidR="007D1C40" w:rsidRPr="00A74C50" w:rsidRDefault="007D1C40" w:rsidP="00BA5EBB">
            <w:pPr>
              <w:ind w:right="22"/>
              <w:jc w:val="both"/>
            </w:pPr>
            <w:r w:rsidRPr="00A74C50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945" w:type="pct"/>
          </w:tcPr>
          <w:p w14:paraId="5FE21AFB" w14:textId="77777777" w:rsidR="007D1C40" w:rsidRPr="00A74C50" w:rsidRDefault="007D1C40" w:rsidP="00BA5EBB">
            <w:pPr>
              <w:jc w:val="both"/>
            </w:pPr>
            <w:r w:rsidRPr="00A74C50">
              <w:t>Фонд тестовых заданий</w:t>
            </w:r>
          </w:p>
        </w:tc>
      </w:tr>
      <w:tr w:rsidR="001873EF" w:rsidRPr="00A74C50" w14:paraId="168DD398" w14:textId="77777777" w:rsidTr="00F356CD">
        <w:trPr>
          <w:jc w:val="center"/>
        </w:trPr>
        <w:tc>
          <w:tcPr>
            <w:tcW w:w="489" w:type="pct"/>
          </w:tcPr>
          <w:p w14:paraId="176EC9B7" w14:textId="77777777" w:rsidR="001873EF" w:rsidRPr="00A74C50" w:rsidRDefault="001873EF" w:rsidP="00BA5EBB">
            <w:pPr>
              <w:numPr>
                <w:ilvl w:val="0"/>
                <w:numId w:val="25"/>
              </w:numPr>
              <w:suppressAutoHyphens w:val="0"/>
              <w:jc w:val="both"/>
            </w:pPr>
          </w:p>
        </w:tc>
        <w:tc>
          <w:tcPr>
            <w:tcW w:w="978" w:type="pct"/>
          </w:tcPr>
          <w:p w14:paraId="103D2868" w14:textId="77777777" w:rsidR="001873EF" w:rsidRPr="00A74C50" w:rsidRDefault="001873EF" w:rsidP="00BA5EBB">
            <w:bookmarkStart w:id="3" w:name="_Hlk25958421"/>
            <w:r>
              <w:t>Проверка результатов выполнения практических работ</w:t>
            </w:r>
            <w:bookmarkEnd w:id="3"/>
          </w:p>
        </w:tc>
        <w:tc>
          <w:tcPr>
            <w:tcW w:w="2588" w:type="pct"/>
          </w:tcPr>
          <w:p w14:paraId="1543E519" w14:textId="77777777" w:rsidR="001873EF" w:rsidRPr="001873EF" w:rsidRDefault="001873EF" w:rsidP="001873EF">
            <w:pPr>
              <w:ind w:right="22"/>
              <w:jc w:val="both"/>
            </w:pPr>
            <w:r w:rsidRPr="001873EF">
              <w:t xml:space="preserve">Средство контроля, организованное как специальная беседа преподавателя с обучающимся по </w:t>
            </w:r>
            <w:r>
              <w:t>результатам решения практических заданий</w:t>
            </w:r>
          </w:p>
          <w:p w14:paraId="68B8A868" w14:textId="77777777" w:rsidR="001873EF" w:rsidRPr="00A74C50" w:rsidRDefault="001873EF" w:rsidP="00BA5EBB">
            <w:pPr>
              <w:ind w:right="22"/>
              <w:jc w:val="both"/>
            </w:pPr>
          </w:p>
        </w:tc>
        <w:tc>
          <w:tcPr>
            <w:tcW w:w="945" w:type="pct"/>
          </w:tcPr>
          <w:p w14:paraId="0F219640" w14:textId="77777777" w:rsidR="001873EF" w:rsidRPr="00A74C50" w:rsidRDefault="001873EF" w:rsidP="00BA5EBB">
            <w:pPr>
              <w:jc w:val="both"/>
            </w:pPr>
            <w:r>
              <w:t xml:space="preserve">Тематика практических занятий, непосредственно практические задания представлены в методических указаниях </w:t>
            </w:r>
            <w:r w:rsidR="0001076B">
              <w:t>по выполнению практических работ</w:t>
            </w:r>
          </w:p>
        </w:tc>
      </w:tr>
      <w:tr w:rsidR="007E547E" w:rsidRPr="00A74C50" w14:paraId="085F46A3" w14:textId="77777777" w:rsidTr="00F356CD">
        <w:trPr>
          <w:jc w:val="center"/>
        </w:trPr>
        <w:tc>
          <w:tcPr>
            <w:tcW w:w="489" w:type="pct"/>
          </w:tcPr>
          <w:p w14:paraId="59FB267D" w14:textId="77777777" w:rsidR="007E547E" w:rsidRPr="00A74C50" w:rsidRDefault="007E547E" w:rsidP="00BA5EBB">
            <w:pPr>
              <w:numPr>
                <w:ilvl w:val="0"/>
                <w:numId w:val="25"/>
              </w:numPr>
              <w:suppressAutoHyphens w:val="0"/>
              <w:jc w:val="both"/>
            </w:pPr>
          </w:p>
        </w:tc>
        <w:tc>
          <w:tcPr>
            <w:tcW w:w="978" w:type="pct"/>
          </w:tcPr>
          <w:p w14:paraId="13007310" w14:textId="77777777" w:rsidR="007E547E" w:rsidRDefault="007E547E" w:rsidP="00BA5EBB">
            <w:r>
              <w:t>Защита курсовой работы</w:t>
            </w:r>
          </w:p>
        </w:tc>
        <w:tc>
          <w:tcPr>
            <w:tcW w:w="2588" w:type="pct"/>
          </w:tcPr>
          <w:p w14:paraId="134AE4A3" w14:textId="77777777" w:rsidR="007E547E" w:rsidRPr="001873EF" w:rsidRDefault="005241AB" w:rsidP="001873EF">
            <w:pPr>
              <w:ind w:right="22"/>
              <w:jc w:val="both"/>
            </w:pPr>
            <w:r>
              <w:t>Э</w:t>
            </w:r>
            <w:r w:rsidR="007E547E" w:rsidRPr="007E547E">
              <w:t xml:space="preserve">то выступление студента перед </w:t>
            </w:r>
            <w:r w:rsidR="007E547E">
              <w:t>преподавателем</w:t>
            </w:r>
            <w:r w:rsidR="007E547E" w:rsidRPr="007E547E">
              <w:t xml:space="preserve">, в ходе которого </w:t>
            </w:r>
            <w:r w:rsidR="007E547E">
              <w:t>студент</w:t>
            </w:r>
            <w:r w:rsidR="007E547E" w:rsidRPr="007E547E">
              <w:t xml:space="preserve"> раскрывает тему исследования, обозначает </w:t>
            </w:r>
            <w:r w:rsidR="007E547E" w:rsidRPr="007E547E">
              <w:lastRenderedPageBreak/>
              <w:t>основные моменты своей работы.</w:t>
            </w:r>
          </w:p>
        </w:tc>
        <w:tc>
          <w:tcPr>
            <w:tcW w:w="945" w:type="pct"/>
          </w:tcPr>
          <w:p w14:paraId="3B32010E" w14:textId="77777777" w:rsidR="007E547E" w:rsidRDefault="007E547E" w:rsidP="00BA5EBB">
            <w:pPr>
              <w:jc w:val="both"/>
            </w:pPr>
            <w:r>
              <w:lastRenderedPageBreak/>
              <w:t>Примерные темы курсовых работ</w:t>
            </w:r>
          </w:p>
        </w:tc>
      </w:tr>
      <w:tr w:rsidR="007E547E" w:rsidRPr="00A74C50" w14:paraId="0AD89705" w14:textId="77777777" w:rsidTr="00F356CD">
        <w:trPr>
          <w:jc w:val="center"/>
        </w:trPr>
        <w:tc>
          <w:tcPr>
            <w:tcW w:w="489" w:type="pct"/>
          </w:tcPr>
          <w:p w14:paraId="4A2598CE" w14:textId="77777777" w:rsidR="007E547E" w:rsidRPr="00A74C50" w:rsidRDefault="007E547E" w:rsidP="00BA5EBB">
            <w:pPr>
              <w:numPr>
                <w:ilvl w:val="0"/>
                <w:numId w:val="25"/>
              </w:numPr>
              <w:suppressAutoHyphens w:val="0"/>
              <w:jc w:val="both"/>
            </w:pPr>
          </w:p>
        </w:tc>
        <w:tc>
          <w:tcPr>
            <w:tcW w:w="978" w:type="pct"/>
          </w:tcPr>
          <w:p w14:paraId="1F63FC84" w14:textId="77777777" w:rsidR="007E547E" w:rsidRDefault="007E547E" w:rsidP="00BA5EBB">
            <w:r>
              <w:t>Экзамен</w:t>
            </w:r>
          </w:p>
        </w:tc>
        <w:tc>
          <w:tcPr>
            <w:tcW w:w="2588" w:type="pct"/>
          </w:tcPr>
          <w:p w14:paraId="59DB1A16" w14:textId="77777777" w:rsidR="007E547E" w:rsidRPr="001873EF" w:rsidRDefault="005241AB" w:rsidP="001873EF">
            <w:pPr>
              <w:ind w:right="22"/>
              <w:jc w:val="both"/>
            </w:pPr>
            <w:r w:rsidRPr="005241AB">
              <w:t xml:space="preserve">Проверочное испытание по </w:t>
            </w:r>
            <w:r>
              <w:t>дисциплине в целом</w:t>
            </w:r>
          </w:p>
        </w:tc>
        <w:tc>
          <w:tcPr>
            <w:tcW w:w="945" w:type="pct"/>
          </w:tcPr>
          <w:p w14:paraId="4584986E" w14:textId="77777777" w:rsidR="007E547E" w:rsidRDefault="005241AB" w:rsidP="00BA5EBB">
            <w:pPr>
              <w:jc w:val="both"/>
            </w:pPr>
            <w:r>
              <w:t>Экзаменационные вопросы, перечень задач к экзамену</w:t>
            </w:r>
          </w:p>
        </w:tc>
      </w:tr>
    </w:tbl>
    <w:p w14:paraId="3226533D" w14:textId="77777777" w:rsidR="007D1C40" w:rsidRDefault="007D1C40" w:rsidP="007D1C40">
      <w:pPr>
        <w:jc w:val="center"/>
        <w:rPr>
          <w:b/>
          <w:i/>
          <w:caps/>
        </w:rPr>
      </w:pPr>
    </w:p>
    <w:p w14:paraId="03541C63" w14:textId="77777777" w:rsidR="007D1C40" w:rsidRPr="00A74C50" w:rsidRDefault="007D1C40" w:rsidP="007D1C40">
      <w:pPr>
        <w:jc w:val="center"/>
        <w:rPr>
          <w:b/>
          <w:i/>
          <w:caps/>
        </w:rPr>
      </w:pPr>
    </w:p>
    <w:p w14:paraId="4CD1B18B" w14:textId="77777777" w:rsidR="007D1C40" w:rsidRPr="00717FF4" w:rsidRDefault="007D1C40" w:rsidP="007D1C40">
      <w:pPr>
        <w:pStyle w:val="1"/>
        <w:jc w:val="center"/>
        <w:rPr>
          <w:b/>
        </w:rPr>
      </w:pPr>
      <w:r w:rsidRPr="00A74C50">
        <w:br w:type="page"/>
      </w:r>
      <w:bookmarkStart w:id="4" w:name="_Toc19091466"/>
      <w:r w:rsidRPr="00717FF4">
        <w:rPr>
          <w:b/>
          <w:sz w:val="28"/>
        </w:rPr>
        <w:lastRenderedPageBreak/>
        <w:t>2.КОМПЛЕКТ КОНТРОЛЬНО-ОЦЕНОЧНЫХ СРЕДСТВ ТЕКУЩЕГО КОНТРОЛЯ</w:t>
      </w:r>
      <w:bookmarkEnd w:id="4"/>
    </w:p>
    <w:p w14:paraId="23950874" w14:textId="77777777" w:rsidR="007D1C40" w:rsidRPr="00D57705" w:rsidRDefault="007D1C40" w:rsidP="007D1C40">
      <w:pPr>
        <w:snapToGrid w:val="0"/>
        <w:jc w:val="center"/>
        <w:rPr>
          <w:b/>
          <w:caps/>
          <w:sz w:val="20"/>
          <w:szCs w:val="20"/>
        </w:rPr>
      </w:pPr>
    </w:p>
    <w:p w14:paraId="27720449" w14:textId="77777777" w:rsidR="007D1C40" w:rsidRDefault="007D1C40" w:rsidP="007D1C40">
      <w:pPr>
        <w:snapToGrid w:val="0"/>
        <w:jc w:val="center"/>
        <w:rPr>
          <w:b/>
          <w:caps/>
          <w:sz w:val="20"/>
          <w:szCs w:val="20"/>
        </w:rPr>
      </w:pPr>
    </w:p>
    <w:p w14:paraId="5C1B3C8F" w14:textId="77777777" w:rsidR="007D1C40" w:rsidRPr="00D57705" w:rsidRDefault="007D1C40" w:rsidP="00497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Оценочное </w:t>
      </w:r>
      <w:r w:rsidRPr="00D57705">
        <w:rPr>
          <w:b/>
          <w:sz w:val="28"/>
          <w:szCs w:val="28"/>
        </w:rPr>
        <w:t>средство №</w:t>
      </w:r>
      <w:r w:rsidR="0001076B">
        <w:rPr>
          <w:b/>
          <w:sz w:val="28"/>
          <w:szCs w:val="28"/>
        </w:rPr>
        <w:t>1</w:t>
      </w:r>
    </w:p>
    <w:p w14:paraId="1BEF2433" w14:textId="77777777" w:rsidR="007D1C40" w:rsidRDefault="007D1C40" w:rsidP="007D1C40">
      <w:pPr>
        <w:pStyle w:val="ac"/>
        <w:jc w:val="center"/>
        <w:rPr>
          <w:b/>
          <w:sz w:val="22"/>
          <w:szCs w:val="22"/>
        </w:rPr>
      </w:pPr>
      <w:r>
        <w:t> </w:t>
      </w:r>
    </w:p>
    <w:p w14:paraId="404C81BC" w14:textId="77777777" w:rsidR="007D1C40" w:rsidRDefault="00A6554E" w:rsidP="007D1C40">
      <w:pPr>
        <w:pStyle w:val="ac"/>
        <w:jc w:val="center"/>
        <w:rPr>
          <w:b/>
        </w:rPr>
      </w:pPr>
      <w:r>
        <w:rPr>
          <w:b/>
        </w:rPr>
        <w:t>ТЕМЫ РЕФЕРАТОВ</w:t>
      </w:r>
    </w:p>
    <w:p w14:paraId="5219CE88" w14:textId="008D5E0D" w:rsidR="00E74128" w:rsidRPr="00341922" w:rsidRDefault="00E74128" w:rsidP="00341922">
      <w:pPr>
        <w:pStyle w:val="ac"/>
        <w:jc w:val="center"/>
        <w:rPr>
          <w:b/>
          <w:bCs/>
        </w:rPr>
      </w:pPr>
      <w:r>
        <w:rPr>
          <w:b/>
        </w:rPr>
        <w:t>Тема 1.2 Предприятия в системе национальной экономики</w:t>
      </w:r>
      <w:r w:rsidR="00341922">
        <w:rPr>
          <w:b/>
        </w:rPr>
        <w:t xml:space="preserve"> (</w:t>
      </w:r>
      <w:r w:rsidR="00341922" w:rsidRPr="00341922">
        <w:rPr>
          <w:b/>
          <w:bCs/>
        </w:rPr>
        <w:t>ОК 01, ОК 02, , ПК 1.1</w:t>
      </w:r>
      <w:r w:rsidR="00341922">
        <w:rPr>
          <w:b/>
          <w:bCs/>
        </w:rPr>
        <w:t xml:space="preserve">, </w:t>
      </w:r>
      <w:r w:rsidR="00341922" w:rsidRPr="00341922">
        <w:rPr>
          <w:b/>
          <w:bCs/>
        </w:rPr>
        <w:t>З.1, З.2, З.5</w:t>
      </w:r>
      <w:r w:rsidR="00341922">
        <w:rPr>
          <w:b/>
          <w:bCs/>
        </w:rPr>
        <w:t>)</w:t>
      </w:r>
    </w:p>
    <w:p w14:paraId="43150AF4" w14:textId="77777777" w:rsidR="002333EF" w:rsidRPr="002333EF" w:rsidRDefault="002333EF" w:rsidP="002333EF">
      <w:pPr>
        <w:pStyle w:val="ac"/>
        <w:spacing w:after="0"/>
        <w:rPr>
          <w:iCs/>
        </w:rPr>
      </w:pPr>
      <w:r w:rsidRPr="002333EF">
        <w:rPr>
          <w:iCs/>
        </w:rPr>
        <w:t>1.Роль предприятия в рыночной экономике.</w:t>
      </w:r>
    </w:p>
    <w:p w14:paraId="1951FA6D" w14:textId="77777777" w:rsidR="007D1C40" w:rsidRDefault="002333EF" w:rsidP="002333EF">
      <w:pPr>
        <w:pStyle w:val="ac"/>
        <w:spacing w:after="0"/>
        <w:rPr>
          <w:iCs/>
        </w:rPr>
      </w:pPr>
      <w:r w:rsidRPr="002333EF">
        <w:rPr>
          <w:iCs/>
        </w:rPr>
        <w:t>2.Внешние и внутренние факторы, обусловливающие эффективность функционирования предприятия.</w:t>
      </w:r>
    </w:p>
    <w:p w14:paraId="7900DB85" w14:textId="77777777" w:rsidR="00341922" w:rsidRDefault="00341922" w:rsidP="002333EF">
      <w:pPr>
        <w:pStyle w:val="ac"/>
        <w:spacing w:after="0"/>
        <w:rPr>
          <w:iCs/>
        </w:rPr>
      </w:pPr>
    </w:p>
    <w:p w14:paraId="30F278CD" w14:textId="77777777" w:rsidR="007D1C40" w:rsidRDefault="00341922" w:rsidP="0001076B">
      <w:pPr>
        <w:pStyle w:val="ac"/>
        <w:spacing w:after="0"/>
        <w:ind w:right="459"/>
      </w:pPr>
      <w:r>
        <w:t>1</w:t>
      </w:r>
      <w:r w:rsidR="007D1C40">
        <w:t>.Направление развития классификации основных производственных фондов.</w:t>
      </w:r>
    </w:p>
    <w:p w14:paraId="61111122" w14:textId="77777777" w:rsidR="007D1C40" w:rsidRDefault="00341922" w:rsidP="0001076B">
      <w:pPr>
        <w:pStyle w:val="ac"/>
        <w:spacing w:after="0"/>
        <w:ind w:right="459"/>
      </w:pPr>
      <w:r>
        <w:t>2</w:t>
      </w:r>
      <w:r w:rsidR="007D1C40">
        <w:t>.Действующие и бездействующие основные фонды.</w:t>
      </w:r>
    </w:p>
    <w:p w14:paraId="66CB3C30" w14:textId="77777777" w:rsidR="007D1C40" w:rsidRDefault="00341922" w:rsidP="0001076B">
      <w:pPr>
        <w:pStyle w:val="ac"/>
        <w:spacing w:after="0"/>
        <w:ind w:right="459"/>
      </w:pPr>
      <w:r>
        <w:t>3</w:t>
      </w:r>
      <w:r w:rsidR="00EE526C">
        <w:t>.</w:t>
      </w:r>
      <w:r w:rsidR="007D1C40">
        <w:t xml:space="preserve"> Виды амортизации основных фондов.</w:t>
      </w:r>
    </w:p>
    <w:p w14:paraId="1DD0DA6D" w14:textId="77777777" w:rsidR="007D1C40" w:rsidRDefault="00341922" w:rsidP="0001076B">
      <w:pPr>
        <w:pStyle w:val="ac"/>
        <w:spacing w:after="0"/>
        <w:ind w:right="459"/>
      </w:pPr>
      <w:r>
        <w:t>4</w:t>
      </w:r>
      <w:r w:rsidR="007D1C40">
        <w:t>.  Резервы и факторы улучшения использования основных производственных фондов.</w:t>
      </w:r>
    </w:p>
    <w:p w14:paraId="70584B08" w14:textId="77777777" w:rsidR="00341922" w:rsidRDefault="00341922" w:rsidP="0001076B">
      <w:pPr>
        <w:pStyle w:val="ac"/>
        <w:spacing w:after="0"/>
        <w:ind w:right="459"/>
      </w:pPr>
    </w:p>
    <w:p w14:paraId="06435E08" w14:textId="4A5DB9FE" w:rsidR="00341922" w:rsidRPr="00341922" w:rsidRDefault="00341922" w:rsidP="00341922">
      <w:pPr>
        <w:pStyle w:val="ac"/>
        <w:ind w:right="459"/>
        <w:jc w:val="center"/>
        <w:rPr>
          <w:b/>
          <w:bCs/>
        </w:rPr>
      </w:pPr>
      <w:r w:rsidRPr="00341922">
        <w:rPr>
          <w:b/>
          <w:bCs/>
        </w:rPr>
        <w:t>Тема 2.3 Оборотные средства организации (предприятия)ОК 01, ОК 02, , ПК 1.1, З.3, З.4, З.5, З.8, З.9)</w:t>
      </w:r>
    </w:p>
    <w:p w14:paraId="617B1094" w14:textId="77777777" w:rsidR="007D1C40" w:rsidRDefault="00341922" w:rsidP="0001076B">
      <w:pPr>
        <w:pStyle w:val="ac"/>
        <w:spacing w:after="0"/>
        <w:ind w:right="459"/>
      </w:pPr>
      <w:r>
        <w:t>1</w:t>
      </w:r>
      <w:r w:rsidR="007D1C40">
        <w:t>.Роль оборотных средств в производственном процессе.</w:t>
      </w:r>
    </w:p>
    <w:p w14:paraId="4937D608" w14:textId="77777777" w:rsidR="007D1C40" w:rsidRDefault="00341922" w:rsidP="0001076B">
      <w:pPr>
        <w:pStyle w:val="ac"/>
        <w:spacing w:after="0"/>
        <w:ind w:right="459"/>
      </w:pPr>
      <w:r>
        <w:t>2</w:t>
      </w:r>
      <w:r w:rsidR="007D1C40">
        <w:t>. Управление оборотными средствами предприятия.</w:t>
      </w:r>
    </w:p>
    <w:p w14:paraId="7E1AC9B1" w14:textId="77777777" w:rsidR="007D1C40" w:rsidRDefault="00341922" w:rsidP="0001076B">
      <w:pPr>
        <w:pStyle w:val="ac"/>
        <w:spacing w:after="0"/>
        <w:ind w:right="459"/>
      </w:pPr>
      <w:r>
        <w:t>3</w:t>
      </w:r>
      <w:r w:rsidR="007D1C40">
        <w:t>.Экономическая сущность и структура оборотных средств.</w:t>
      </w:r>
    </w:p>
    <w:p w14:paraId="64B894DE" w14:textId="77777777" w:rsidR="007D1C40" w:rsidRDefault="00341922" w:rsidP="0001076B">
      <w:pPr>
        <w:pStyle w:val="ac"/>
        <w:spacing w:after="0"/>
        <w:ind w:right="459"/>
      </w:pPr>
      <w:r>
        <w:t>4</w:t>
      </w:r>
      <w:r w:rsidR="007D1C40">
        <w:t>.Нормирование оборотных средств.</w:t>
      </w:r>
    </w:p>
    <w:p w14:paraId="1833F55F" w14:textId="77777777" w:rsidR="00341922" w:rsidRDefault="00341922" w:rsidP="0001076B">
      <w:pPr>
        <w:pStyle w:val="ac"/>
        <w:spacing w:after="0"/>
        <w:ind w:right="459"/>
      </w:pPr>
    </w:p>
    <w:p w14:paraId="1C59067F" w14:textId="08B511A1" w:rsidR="00341922" w:rsidRPr="00341922" w:rsidRDefault="00341922" w:rsidP="00341922">
      <w:pPr>
        <w:pStyle w:val="ac"/>
        <w:ind w:right="459"/>
        <w:jc w:val="center"/>
        <w:rPr>
          <w:b/>
          <w:bCs/>
        </w:rPr>
      </w:pPr>
      <w:r w:rsidRPr="00341922">
        <w:rPr>
          <w:b/>
          <w:bCs/>
        </w:rPr>
        <w:t>Тема 2.4 Трудовые ресурсы организации (предприятия)</w:t>
      </w:r>
      <w:r w:rsidRPr="00341922">
        <w:rPr>
          <w:rFonts w:eastAsia="Times New Roman" w:cs="Calibri"/>
          <w:b/>
          <w:bCs/>
          <w:lang w:eastAsia="ru-RU"/>
        </w:rPr>
        <w:t xml:space="preserve"> (</w:t>
      </w:r>
      <w:r w:rsidRPr="00341922">
        <w:rPr>
          <w:b/>
          <w:bCs/>
        </w:rPr>
        <w:t>ОК 01, ОК 02, , ПК 1.1, З.3, З.4, З.5, З.8, З.9)</w:t>
      </w:r>
    </w:p>
    <w:p w14:paraId="1E5AE678" w14:textId="77777777" w:rsidR="007D1C40" w:rsidRDefault="00EE526C" w:rsidP="0001076B">
      <w:pPr>
        <w:pStyle w:val="ac"/>
        <w:spacing w:after="0"/>
        <w:ind w:right="459"/>
      </w:pPr>
      <w:r>
        <w:t>1</w:t>
      </w:r>
      <w:r w:rsidR="007D1C40">
        <w:t>.Категории работающих и профессиональное деление.</w:t>
      </w:r>
    </w:p>
    <w:p w14:paraId="20484324" w14:textId="77777777" w:rsidR="007D1C40" w:rsidRDefault="00EE526C" w:rsidP="0001076B">
      <w:pPr>
        <w:pStyle w:val="ac"/>
        <w:spacing w:after="0"/>
        <w:ind w:right="459"/>
      </w:pPr>
      <w:r>
        <w:t>2</w:t>
      </w:r>
      <w:r w:rsidR="007D1C40">
        <w:t>. Определение потребности предприятия в кадрах.</w:t>
      </w:r>
    </w:p>
    <w:p w14:paraId="0F4482BD" w14:textId="77777777" w:rsidR="007D1C40" w:rsidRDefault="00EE526C" w:rsidP="0001076B">
      <w:pPr>
        <w:pStyle w:val="ac"/>
        <w:spacing w:after="0"/>
        <w:ind w:right="459"/>
      </w:pPr>
      <w:r>
        <w:t>3</w:t>
      </w:r>
      <w:r w:rsidR="007D1C40">
        <w:t>. Управление кадрами на производстве.</w:t>
      </w:r>
    </w:p>
    <w:p w14:paraId="52584B26" w14:textId="77777777" w:rsidR="007D1C40" w:rsidRDefault="00EE526C" w:rsidP="0001076B">
      <w:pPr>
        <w:pStyle w:val="ac"/>
        <w:spacing w:after="0"/>
        <w:ind w:right="459"/>
      </w:pPr>
      <w:r>
        <w:t>4</w:t>
      </w:r>
      <w:r w:rsidR="007D1C40">
        <w:t>. Переподготовка кадров и повышение квалификации.</w:t>
      </w:r>
    </w:p>
    <w:p w14:paraId="2047DD61" w14:textId="77777777" w:rsidR="007D1C40" w:rsidRDefault="00EE526C" w:rsidP="0001076B">
      <w:pPr>
        <w:pStyle w:val="ac"/>
        <w:spacing w:after="0"/>
        <w:ind w:right="459"/>
      </w:pPr>
      <w:r>
        <w:t>5</w:t>
      </w:r>
      <w:r w:rsidR="007D1C40">
        <w:t>. Документация по личному составу.</w:t>
      </w:r>
    </w:p>
    <w:p w14:paraId="00048D49" w14:textId="77777777" w:rsidR="007D1C40" w:rsidRDefault="00EE526C" w:rsidP="0001076B">
      <w:pPr>
        <w:pStyle w:val="ac"/>
        <w:spacing w:after="0"/>
        <w:ind w:right="459"/>
      </w:pPr>
      <w:r>
        <w:t>6</w:t>
      </w:r>
      <w:r w:rsidR="007D1C40">
        <w:t>. Производительность труда: показатели, факторы и резервы роста.</w:t>
      </w:r>
    </w:p>
    <w:p w14:paraId="49ACE217" w14:textId="77777777" w:rsidR="005158F6" w:rsidRDefault="00EE526C" w:rsidP="0001076B">
      <w:pPr>
        <w:pStyle w:val="ac"/>
        <w:spacing w:after="0"/>
        <w:ind w:right="459"/>
      </w:pPr>
      <w:r>
        <w:t>7.</w:t>
      </w:r>
      <w:r w:rsidR="007D1C40">
        <w:t xml:space="preserve"> Проблемы занятости и безработицы.</w:t>
      </w:r>
    </w:p>
    <w:p w14:paraId="086A6B85" w14:textId="77777777" w:rsidR="007D1C40" w:rsidRDefault="00EE526C" w:rsidP="0001076B">
      <w:pPr>
        <w:pStyle w:val="ac"/>
        <w:spacing w:after="0"/>
        <w:ind w:right="459"/>
      </w:pPr>
      <w:r>
        <w:t>8</w:t>
      </w:r>
      <w:r w:rsidR="007D1C40">
        <w:t>.Трудовой кодекс в организации и дисциплина труда.</w:t>
      </w:r>
    </w:p>
    <w:p w14:paraId="75AB8283" w14:textId="77777777" w:rsidR="007D1C40" w:rsidRDefault="00EE526C" w:rsidP="0001076B">
      <w:pPr>
        <w:pStyle w:val="ac"/>
        <w:spacing w:after="0"/>
        <w:ind w:right="459"/>
      </w:pPr>
      <w:r>
        <w:t>9</w:t>
      </w:r>
      <w:r w:rsidR="007D1C40">
        <w:t>.Трудовые конфликты и их разрешение.</w:t>
      </w:r>
    </w:p>
    <w:p w14:paraId="4FBADA71" w14:textId="77777777" w:rsidR="007D1C40" w:rsidRDefault="005158F6" w:rsidP="0001076B">
      <w:pPr>
        <w:pStyle w:val="ac"/>
        <w:spacing w:after="0"/>
        <w:ind w:right="459"/>
      </w:pPr>
      <w:r>
        <w:t>1</w:t>
      </w:r>
      <w:r w:rsidR="00EE526C">
        <w:t>0</w:t>
      </w:r>
      <w:r w:rsidR="007D1C40">
        <w:t>.Функции и причины оплаты труда.</w:t>
      </w:r>
    </w:p>
    <w:p w14:paraId="4E5B0ED2" w14:textId="77777777" w:rsidR="007D1C40" w:rsidRDefault="005158F6" w:rsidP="0001076B">
      <w:pPr>
        <w:pStyle w:val="ac"/>
        <w:spacing w:after="0"/>
        <w:ind w:right="459"/>
      </w:pPr>
      <w:r>
        <w:t>1</w:t>
      </w:r>
      <w:r w:rsidR="00EE526C">
        <w:t>1</w:t>
      </w:r>
      <w:r w:rsidR="007D1C40">
        <w:t>. Состав и назначение фонда оплаты труда и выплат социального характера.</w:t>
      </w:r>
    </w:p>
    <w:p w14:paraId="16546C1A" w14:textId="77777777" w:rsidR="007D1C40" w:rsidRDefault="005158F6" w:rsidP="0001076B">
      <w:pPr>
        <w:pStyle w:val="ac"/>
        <w:spacing w:after="0"/>
        <w:ind w:right="459"/>
      </w:pPr>
      <w:r>
        <w:t>1</w:t>
      </w:r>
      <w:r w:rsidR="00EE526C">
        <w:t>2</w:t>
      </w:r>
      <w:r w:rsidR="007D1C40">
        <w:t>. Государственное регулирование заработной платы.</w:t>
      </w:r>
    </w:p>
    <w:p w14:paraId="3FC3E4CE" w14:textId="77777777" w:rsidR="007D1C40" w:rsidRDefault="005158F6" w:rsidP="0001076B">
      <w:pPr>
        <w:pStyle w:val="ac"/>
        <w:spacing w:after="0"/>
        <w:ind w:right="459"/>
      </w:pPr>
      <w:r>
        <w:t>1</w:t>
      </w:r>
      <w:r w:rsidR="00EE526C">
        <w:t>3</w:t>
      </w:r>
      <w:r w:rsidR="007D1C40">
        <w:t>.Планирование заработной платы.</w:t>
      </w:r>
    </w:p>
    <w:p w14:paraId="592D97FD" w14:textId="77777777" w:rsidR="007D1C40" w:rsidRDefault="005158F6" w:rsidP="0001076B">
      <w:pPr>
        <w:pStyle w:val="ac"/>
        <w:spacing w:after="0"/>
        <w:ind w:right="459"/>
      </w:pPr>
      <w:r>
        <w:t>1</w:t>
      </w:r>
      <w:r w:rsidR="00EE526C">
        <w:t>4</w:t>
      </w:r>
      <w:r w:rsidR="007D1C40">
        <w:t>.Назначение расчетов средней заработной платы.</w:t>
      </w:r>
    </w:p>
    <w:p w14:paraId="452CA6FE" w14:textId="77777777" w:rsidR="007D1C40" w:rsidRDefault="005158F6" w:rsidP="0001076B">
      <w:pPr>
        <w:pStyle w:val="ac"/>
        <w:spacing w:after="0"/>
        <w:ind w:right="459"/>
      </w:pPr>
      <w:r>
        <w:t>1</w:t>
      </w:r>
      <w:r w:rsidR="00EE526C">
        <w:t>5</w:t>
      </w:r>
      <w:r w:rsidR="007D1C40">
        <w:t>. Стимулирование труда и заработная плата.</w:t>
      </w:r>
    </w:p>
    <w:p w14:paraId="5D0F2F32" w14:textId="77777777" w:rsidR="007D1C40" w:rsidRDefault="005158F6" w:rsidP="0001076B">
      <w:pPr>
        <w:pStyle w:val="ac"/>
        <w:spacing w:after="0"/>
        <w:ind w:right="459"/>
      </w:pPr>
      <w:r>
        <w:t>1</w:t>
      </w:r>
      <w:r w:rsidR="00EE526C">
        <w:t>6</w:t>
      </w:r>
      <w:r w:rsidR="007D1C40">
        <w:t>. Конфликтные ситуации в оплате труда и способы их разрешения.</w:t>
      </w:r>
    </w:p>
    <w:p w14:paraId="2A927199" w14:textId="77777777" w:rsidR="005158F6" w:rsidRDefault="005158F6" w:rsidP="0001076B">
      <w:pPr>
        <w:pStyle w:val="ac"/>
        <w:spacing w:after="0"/>
        <w:ind w:right="459"/>
      </w:pPr>
    </w:p>
    <w:p w14:paraId="4F1CCBA7" w14:textId="195963F1" w:rsidR="005158F6" w:rsidRPr="005158F6" w:rsidRDefault="005158F6" w:rsidP="005158F6">
      <w:pPr>
        <w:pStyle w:val="ac"/>
        <w:ind w:right="459"/>
        <w:jc w:val="center"/>
        <w:rPr>
          <w:b/>
          <w:bCs/>
        </w:rPr>
      </w:pPr>
      <w:r w:rsidRPr="005158F6">
        <w:rPr>
          <w:b/>
          <w:bCs/>
        </w:rPr>
        <w:t>Тема 3.3 Издержки производства и себестоимость продукции, ценообразование, прибыль и рентабельность (ОК 01, ОК 02, З.5, З.6, З.8)</w:t>
      </w:r>
    </w:p>
    <w:p w14:paraId="1EBDB40A" w14:textId="77777777" w:rsidR="007D1C40" w:rsidRDefault="005158F6" w:rsidP="0001076B">
      <w:pPr>
        <w:pStyle w:val="ac"/>
        <w:spacing w:after="0"/>
        <w:ind w:right="459"/>
      </w:pPr>
      <w:r>
        <w:t>1</w:t>
      </w:r>
      <w:r w:rsidR="007D1C40">
        <w:t>. Пути снижения затрат на производство.</w:t>
      </w:r>
    </w:p>
    <w:p w14:paraId="6EB0AC76" w14:textId="77777777" w:rsidR="007D1C40" w:rsidRDefault="005158F6" w:rsidP="0001076B">
      <w:pPr>
        <w:pStyle w:val="ac"/>
        <w:spacing w:after="0"/>
        <w:ind w:right="459"/>
      </w:pPr>
      <w:r>
        <w:lastRenderedPageBreak/>
        <w:t>2</w:t>
      </w:r>
      <w:r w:rsidR="007D1C40">
        <w:t>. Методы калькулирования себестоимости продукции.</w:t>
      </w:r>
    </w:p>
    <w:p w14:paraId="0AD519FD" w14:textId="77777777" w:rsidR="007D1C40" w:rsidRDefault="005158F6" w:rsidP="0001076B">
      <w:pPr>
        <w:pStyle w:val="ac"/>
        <w:spacing w:after="0"/>
        <w:ind w:right="459"/>
      </w:pPr>
      <w:r>
        <w:t>3</w:t>
      </w:r>
      <w:r w:rsidR="007D1C40">
        <w:t>. Экономическая оценка снижения себестоимости продукции.</w:t>
      </w:r>
    </w:p>
    <w:p w14:paraId="2C52C0C6" w14:textId="77777777" w:rsidR="007D1C40" w:rsidRDefault="005158F6" w:rsidP="0001076B">
      <w:pPr>
        <w:pStyle w:val="ac"/>
        <w:spacing w:after="0"/>
        <w:ind w:right="459"/>
      </w:pPr>
      <w:r>
        <w:t>4</w:t>
      </w:r>
      <w:r w:rsidR="007D1C40">
        <w:t>. Влияние структуры рынка на цены продукции предприятия.</w:t>
      </w:r>
    </w:p>
    <w:p w14:paraId="7DBA38CD" w14:textId="77777777" w:rsidR="007D1C40" w:rsidRDefault="005158F6" w:rsidP="0001076B">
      <w:pPr>
        <w:pStyle w:val="ac"/>
        <w:spacing w:after="0"/>
        <w:ind w:right="459"/>
      </w:pPr>
      <w:r>
        <w:t>5</w:t>
      </w:r>
      <w:r w:rsidR="007D1C40">
        <w:t>. Анализ стратегий ценообразования на предприятии.</w:t>
      </w:r>
    </w:p>
    <w:p w14:paraId="6C221E9C" w14:textId="77777777" w:rsidR="007D1C40" w:rsidRDefault="005158F6" w:rsidP="0001076B">
      <w:pPr>
        <w:pStyle w:val="ac"/>
        <w:spacing w:after="0"/>
        <w:ind w:right="459"/>
      </w:pPr>
      <w:r>
        <w:t>6</w:t>
      </w:r>
      <w:r w:rsidR="007D1C40">
        <w:t>. Анализ государственной политики цен в регионах страны.</w:t>
      </w:r>
    </w:p>
    <w:p w14:paraId="73FD3689" w14:textId="77777777" w:rsidR="007D1C40" w:rsidRDefault="005158F6" w:rsidP="0001076B">
      <w:pPr>
        <w:pStyle w:val="ac"/>
        <w:spacing w:after="0"/>
        <w:ind w:right="459"/>
      </w:pPr>
      <w:r>
        <w:t>7</w:t>
      </w:r>
      <w:r w:rsidR="007D1C40">
        <w:t xml:space="preserve">. Анализ образования финансовых ресурсов предприятия. </w:t>
      </w:r>
    </w:p>
    <w:p w14:paraId="54222D50" w14:textId="77777777" w:rsidR="007D1C40" w:rsidRDefault="007D1C40" w:rsidP="007D1C40">
      <w:pPr>
        <w:pStyle w:val="ac"/>
        <w:spacing w:after="0"/>
        <w:ind w:left="360" w:right="459"/>
      </w:pPr>
    </w:p>
    <w:p w14:paraId="3E314688" w14:textId="77777777" w:rsidR="007D1C40" w:rsidRDefault="007D1C40" w:rsidP="007D1C40">
      <w:pPr>
        <w:pStyle w:val="ac"/>
      </w:pPr>
      <w:r>
        <w:rPr>
          <w:b/>
        </w:rPr>
        <w:t xml:space="preserve">Критерии </w:t>
      </w:r>
      <w:r w:rsidR="00A6554E">
        <w:rPr>
          <w:b/>
        </w:rPr>
        <w:t>оценки рефератов</w:t>
      </w:r>
    </w:p>
    <w:p w14:paraId="036B9B8A" w14:textId="77777777" w:rsidR="007D1C40" w:rsidRDefault="007D1C40" w:rsidP="00C00762">
      <w:pPr>
        <w:pStyle w:val="ac"/>
        <w:spacing w:after="0"/>
        <w:rPr>
          <w:b/>
          <w:color w:val="0D0D0D"/>
        </w:rPr>
      </w:pPr>
      <w:r>
        <w:t> </w:t>
      </w:r>
    </w:p>
    <w:p w14:paraId="523A9F39" w14:textId="77777777" w:rsidR="007D1C40" w:rsidRDefault="007D1C40" w:rsidP="00C00762">
      <w:pPr>
        <w:pStyle w:val="ac"/>
        <w:shd w:val="clear" w:color="auto" w:fill="FFFFFF"/>
        <w:spacing w:after="0"/>
        <w:ind w:left="504"/>
        <w:rPr>
          <w:rFonts w:ascii="Verdana" w:hAnsi="Verdana" w:cs="Verdana"/>
          <w:color w:val="000000"/>
        </w:rPr>
      </w:pPr>
      <w:bookmarkStart w:id="5" w:name="_Hlk24139281"/>
      <w:r>
        <w:rPr>
          <w:b/>
          <w:color w:val="0D0D0D"/>
        </w:rPr>
        <w:t>Оценка «отлично» ставится, если</w:t>
      </w:r>
      <w:r w:rsidR="0001076B">
        <w:rPr>
          <w:b/>
          <w:color w:val="0D0D0D"/>
        </w:rPr>
        <w:t>:</w:t>
      </w:r>
    </w:p>
    <w:p w14:paraId="2DFB4059" w14:textId="77777777" w:rsidR="007D1C40" w:rsidRDefault="00EE526C" w:rsidP="00C00762">
      <w:pPr>
        <w:pStyle w:val="ac"/>
        <w:shd w:val="clear" w:color="auto" w:fill="FFFFFF"/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- </w:t>
      </w:r>
      <w:r>
        <w:rPr>
          <w:color w:val="000000"/>
        </w:rPr>
        <w:t>п</w:t>
      </w:r>
      <w:r w:rsidR="007D1C40">
        <w:rPr>
          <w:color w:val="000000"/>
        </w:rPr>
        <w:t>редставлена собственная точка зрения (позиция, отношение) при раскрытии проблемы;</w:t>
      </w:r>
    </w:p>
    <w:p w14:paraId="1AE06CBA" w14:textId="77777777" w:rsidR="007D1C40" w:rsidRDefault="00EE526C" w:rsidP="00C00762">
      <w:pPr>
        <w:pStyle w:val="ac"/>
        <w:spacing w:after="0"/>
        <w:jc w:val="both"/>
        <w:rPr>
          <w:color w:val="000000"/>
        </w:rPr>
      </w:pPr>
      <w:r>
        <w:rPr>
          <w:rFonts w:ascii="Verdana" w:hAnsi="Verdana" w:cs="Verdana"/>
          <w:color w:val="000000"/>
        </w:rPr>
        <w:t xml:space="preserve">- </w:t>
      </w:r>
      <w:r>
        <w:rPr>
          <w:color w:val="000000"/>
        </w:rPr>
        <w:t>п</w:t>
      </w:r>
      <w:r w:rsidR="007D1C40">
        <w:rPr>
          <w:color w:val="000000"/>
        </w:rPr>
        <w:t>роблема раскрыта на теоретическом уровне, в связях и с обоснованиями, с</w:t>
      </w:r>
    </w:p>
    <w:p w14:paraId="2EB7DF9B" w14:textId="77777777" w:rsidR="007D1C40" w:rsidRDefault="007D1C40" w:rsidP="00C00762">
      <w:pPr>
        <w:pStyle w:val="ac"/>
        <w:spacing w:after="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 корректным использованием обществоведческих терминов и понятий в контексте ответа;</w:t>
      </w:r>
    </w:p>
    <w:p w14:paraId="5F0A1473" w14:textId="77777777" w:rsidR="007D1C40" w:rsidRDefault="00EE526C" w:rsidP="00C00762">
      <w:pPr>
        <w:pStyle w:val="ac"/>
        <w:spacing w:after="0"/>
        <w:jc w:val="both"/>
        <w:rPr>
          <w:b/>
          <w:color w:val="000000"/>
        </w:rPr>
      </w:pPr>
      <w:r>
        <w:rPr>
          <w:rFonts w:ascii="Verdana" w:hAnsi="Verdana" w:cs="Verdana"/>
          <w:color w:val="000000"/>
        </w:rPr>
        <w:t xml:space="preserve">- </w:t>
      </w:r>
      <w:r>
        <w:rPr>
          <w:color w:val="000000"/>
        </w:rPr>
        <w:t>д</w:t>
      </w:r>
      <w:r w:rsidR="007D1C40">
        <w:rPr>
          <w:color w:val="000000"/>
        </w:rPr>
        <w:t>ана аргументация своего мнения с опорой на факты общественной жизни или личный социальный опыт.</w:t>
      </w:r>
    </w:p>
    <w:p w14:paraId="20BF6322" w14:textId="77777777" w:rsidR="007D1C40" w:rsidRDefault="007D1C40" w:rsidP="00C00762">
      <w:pPr>
        <w:pStyle w:val="ac"/>
        <w:shd w:val="clear" w:color="auto" w:fill="FFFFFF"/>
        <w:spacing w:after="0"/>
        <w:ind w:left="514"/>
        <w:jc w:val="both"/>
        <w:rPr>
          <w:rFonts w:ascii="Verdana" w:hAnsi="Verdana" w:cs="Verdana"/>
          <w:color w:val="000000"/>
        </w:rPr>
      </w:pPr>
      <w:r>
        <w:rPr>
          <w:b/>
          <w:color w:val="000000"/>
        </w:rPr>
        <w:t>Оценка «хорошо» ставится, если:</w:t>
      </w:r>
    </w:p>
    <w:p w14:paraId="694AE3A5" w14:textId="77777777" w:rsidR="007D1C40" w:rsidRDefault="00EE526C" w:rsidP="00C00762">
      <w:pPr>
        <w:pStyle w:val="ac"/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- </w:t>
      </w:r>
      <w:r>
        <w:rPr>
          <w:color w:val="000000"/>
        </w:rPr>
        <w:t>п</w:t>
      </w:r>
      <w:r w:rsidR="007D1C40">
        <w:rPr>
          <w:color w:val="000000"/>
        </w:rPr>
        <w:t>редставлена собственная точка зрения (позиция, отношение) при раскрытии проблемы;</w:t>
      </w:r>
    </w:p>
    <w:p w14:paraId="790C180A" w14:textId="77777777" w:rsidR="007D1C40" w:rsidRDefault="00EE526C" w:rsidP="00C00762">
      <w:pPr>
        <w:pStyle w:val="ac"/>
        <w:shd w:val="clear" w:color="auto" w:fill="FFFFFF"/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- </w:t>
      </w:r>
      <w:r>
        <w:rPr>
          <w:color w:val="000000"/>
        </w:rPr>
        <w:t>п</w:t>
      </w:r>
      <w:r w:rsidR="007D1C40">
        <w:rPr>
          <w:color w:val="000000"/>
        </w:rPr>
        <w:t>роблема раскрыта с корректным использованием обществоведческих терминов и понятий в контексте ответа (теоретические связи и обоснования не присутствуют или явно не прослеживаются);</w:t>
      </w:r>
    </w:p>
    <w:p w14:paraId="60033570" w14:textId="77777777" w:rsidR="007D1C40" w:rsidRDefault="00EE526C" w:rsidP="00C00762">
      <w:pPr>
        <w:pStyle w:val="ac"/>
        <w:shd w:val="clear" w:color="auto" w:fill="FFFFFF"/>
        <w:spacing w:after="0"/>
        <w:jc w:val="both"/>
        <w:rPr>
          <w:b/>
          <w:color w:val="000000"/>
        </w:rPr>
      </w:pPr>
      <w:r>
        <w:rPr>
          <w:rFonts w:ascii="Verdana" w:hAnsi="Verdana" w:cs="Verdana"/>
          <w:color w:val="000000"/>
        </w:rPr>
        <w:t xml:space="preserve">- </w:t>
      </w:r>
      <w:r>
        <w:rPr>
          <w:color w:val="000000"/>
        </w:rPr>
        <w:t>д</w:t>
      </w:r>
      <w:r w:rsidR="007D1C40">
        <w:rPr>
          <w:color w:val="000000"/>
        </w:rPr>
        <w:t>ана аргументация своего мнения с опорой на факты общественной жизни или личный социальный опыт.</w:t>
      </w:r>
    </w:p>
    <w:p w14:paraId="7625E2A0" w14:textId="77777777" w:rsidR="007D1C40" w:rsidRDefault="007D1C40" w:rsidP="00C00762">
      <w:pPr>
        <w:pStyle w:val="ac"/>
        <w:shd w:val="clear" w:color="auto" w:fill="FFFFFF"/>
        <w:spacing w:after="0"/>
        <w:ind w:left="514"/>
        <w:jc w:val="both"/>
        <w:rPr>
          <w:color w:val="000000"/>
        </w:rPr>
      </w:pPr>
      <w:r>
        <w:rPr>
          <w:b/>
          <w:color w:val="000000"/>
        </w:rPr>
        <w:t>Оценка «удовлетворительно» ставится, если:</w:t>
      </w:r>
    </w:p>
    <w:p w14:paraId="26740545" w14:textId="77777777" w:rsidR="007D1C40" w:rsidRDefault="00EE526C" w:rsidP="00C00762">
      <w:pPr>
        <w:pStyle w:val="ac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D1C40">
        <w:rPr>
          <w:color w:val="000000"/>
        </w:rPr>
        <w:t>представлена собственная точка зрения (позиция, отношение) при раскрытии проблемы;</w:t>
      </w:r>
    </w:p>
    <w:p w14:paraId="4BFAE655" w14:textId="77777777" w:rsidR="00EE526C" w:rsidRDefault="00EE526C" w:rsidP="00C00762">
      <w:pPr>
        <w:pStyle w:val="ac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D1C40">
        <w:rPr>
          <w:color w:val="000000"/>
        </w:rPr>
        <w:t>проблема раскрыта при формальном использовании обществоведческих терминов;</w:t>
      </w:r>
    </w:p>
    <w:p w14:paraId="7363228B" w14:textId="77777777" w:rsidR="007D1C40" w:rsidRPr="00EE526C" w:rsidRDefault="00EE526C" w:rsidP="00C00762">
      <w:pPr>
        <w:pStyle w:val="ac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D1C40">
        <w:rPr>
          <w:color w:val="000000"/>
        </w:rPr>
        <w:t>дана аргументация своего мнения с опорой на факты общественной жизни или личный социальный опыт без теоретического обоснования.</w:t>
      </w:r>
    </w:p>
    <w:p w14:paraId="3D311C44" w14:textId="77777777" w:rsidR="007D1C40" w:rsidRDefault="007D1C40" w:rsidP="00C00762">
      <w:pPr>
        <w:pStyle w:val="ac"/>
        <w:shd w:val="clear" w:color="auto" w:fill="FFFFFF"/>
        <w:spacing w:after="0"/>
        <w:ind w:left="528"/>
        <w:jc w:val="both"/>
        <w:rPr>
          <w:color w:val="000000"/>
        </w:rPr>
      </w:pPr>
      <w:r>
        <w:rPr>
          <w:b/>
          <w:color w:val="000000"/>
        </w:rPr>
        <w:t>Оценка «неудовлетворительно» ставится</w:t>
      </w:r>
      <w:r w:rsidR="0001076B">
        <w:rPr>
          <w:b/>
          <w:color w:val="000000"/>
        </w:rPr>
        <w:t xml:space="preserve">, </w:t>
      </w:r>
      <w:r>
        <w:rPr>
          <w:b/>
          <w:color w:val="000000"/>
        </w:rPr>
        <w:t>если</w:t>
      </w:r>
      <w:r w:rsidRPr="0001076B">
        <w:rPr>
          <w:b/>
          <w:color w:val="000000"/>
        </w:rPr>
        <w:t>:</w:t>
      </w:r>
    </w:p>
    <w:p w14:paraId="20163A97" w14:textId="77777777" w:rsidR="00EE526C" w:rsidRDefault="00EE526C" w:rsidP="00C00762">
      <w:pPr>
        <w:pStyle w:val="ac"/>
        <w:spacing w:after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D1C40">
        <w:rPr>
          <w:color w:val="000000"/>
        </w:rPr>
        <w:t>представлена собственная точка зрения (позиция, отношение) при раскрытии</w:t>
      </w:r>
      <w:r>
        <w:rPr>
          <w:color w:val="000000"/>
        </w:rPr>
        <w:t xml:space="preserve"> п</w:t>
      </w:r>
      <w:r w:rsidR="007D1C40">
        <w:rPr>
          <w:color w:val="000000"/>
        </w:rPr>
        <w:t xml:space="preserve">роблемы, </w:t>
      </w:r>
    </w:p>
    <w:p w14:paraId="0FD27D30" w14:textId="77777777" w:rsidR="007D1C40" w:rsidRPr="00EE526C" w:rsidRDefault="00EE526C" w:rsidP="00C00762">
      <w:pPr>
        <w:pStyle w:val="ac"/>
        <w:spacing w:after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D1C40">
        <w:rPr>
          <w:color w:val="000000"/>
        </w:rPr>
        <w:t>проблема раскрыта на бытовом уровне; аргументация своего мнения слабо связана с раскрытием проблемы. </w:t>
      </w:r>
    </w:p>
    <w:bookmarkEnd w:id="5"/>
    <w:p w14:paraId="1919551C" w14:textId="77777777" w:rsidR="007D1C40" w:rsidRDefault="007D1C40" w:rsidP="007D1C40">
      <w:pPr>
        <w:pStyle w:val="ac"/>
        <w:ind w:right="1133"/>
      </w:pPr>
      <w:r>
        <w:t xml:space="preserve">  </w:t>
      </w:r>
    </w:p>
    <w:p w14:paraId="7BE2CF43" w14:textId="77777777" w:rsidR="00752590" w:rsidRPr="00D57705" w:rsidRDefault="00752590" w:rsidP="00752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Оценочное средство №</w:t>
      </w:r>
      <w:r w:rsidR="0001076B">
        <w:rPr>
          <w:b/>
          <w:sz w:val="28"/>
          <w:szCs w:val="28"/>
        </w:rPr>
        <w:t>2</w:t>
      </w:r>
    </w:p>
    <w:p w14:paraId="4736311B" w14:textId="77777777" w:rsidR="00752590" w:rsidRDefault="00752590" w:rsidP="00752590">
      <w:pPr>
        <w:pStyle w:val="ac"/>
        <w:jc w:val="center"/>
        <w:rPr>
          <w:b/>
          <w:sz w:val="22"/>
          <w:szCs w:val="22"/>
        </w:rPr>
      </w:pPr>
      <w:r>
        <w:t> </w:t>
      </w:r>
    </w:p>
    <w:p w14:paraId="0506A4B7" w14:textId="77777777" w:rsidR="00752590" w:rsidRDefault="00A6554E" w:rsidP="00752590">
      <w:pPr>
        <w:pStyle w:val="ac"/>
        <w:jc w:val="center"/>
        <w:rPr>
          <w:b/>
        </w:rPr>
      </w:pPr>
      <w:r w:rsidRPr="00EE526C">
        <w:rPr>
          <w:b/>
        </w:rPr>
        <w:t>ТЕМЫ ДОКЛАДОВ</w:t>
      </w:r>
      <w:r w:rsidR="00752590" w:rsidRPr="00EE526C">
        <w:rPr>
          <w:b/>
        </w:rPr>
        <w:t>, СООБЩЕНИЙ</w:t>
      </w:r>
    </w:p>
    <w:p w14:paraId="6AE9B407" w14:textId="2F6282F6" w:rsidR="005158F6" w:rsidRPr="005158F6" w:rsidRDefault="005158F6" w:rsidP="005158F6">
      <w:pPr>
        <w:pStyle w:val="ac"/>
        <w:jc w:val="center"/>
        <w:rPr>
          <w:b/>
          <w:bCs/>
        </w:rPr>
      </w:pPr>
      <w:r>
        <w:rPr>
          <w:b/>
        </w:rPr>
        <w:t>Тема 1.1 Введение в экономику организации (</w:t>
      </w:r>
      <w:r w:rsidRPr="005158F6">
        <w:rPr>
          <w:b/>
          <w:bCs/>
        </w:rPr>
        <w:t>ОК 01, ОК 02</w:t>
      </w:r>
      <w:r>
        <w:rPr>
          <w:b/>
          <w:bCs/>
        </w:rPr>
        <w:t xml:space="preserve">, </w:t>
      </w:r>
      <w:r w:rsidRPr="005158F6">
        <w:rPr>
          <w:b/>
          <w:bCs/>
        </w:rPr>
        <w:t>З.5</w:t>
      </w:r>
      <w:r>
        <w:rPr>
          <w:b/>
          <w:bCs/>
        </w:rPr>
        <w:t>)</w:t>
      </w:r>
    </w:p>
    <w:p w14:paraId="22AC6F8C" w14:textId="77777777" w:rsidR="00971E51" w:rsidRPr="00971E51" w:rsidRDefault="00971E51" w:rsidP="00971E51">
      <w:pPr>
        <w:pStyle w:val="ac"/>
        <w:jc w:val="both"/>
        <w:rPr>
          <w:bCs/>
        </w:rPr>
      </w:pPr>
      <w:r w:rsidRPr="00971E51">
        <w:rPr>
          <w:bCs/>
        </w:rPr>
        <w:t>1.Экологический аспект в экономической деятельности предприятия.</w:t>
      </w:r>
    </w:p>
    <w:p w14:paraId="4C402334" w14:textId="77777777" w:rsidR="00971E51" w:rsidRPr="00971E51" w:rsidRDefault="00971E51" w:rsidP="00971E51">
      <w:pPr>
        <w:pStyle w:val="ac"/>
        <w:jc w:val="both"/>
        <w:rPr>
          <w:bCs/>
        </w:rPr>
      </w:pPr>
      <w:r w:rsidRPr="00971E51">
        <w:rPr>
          <w:bCs/>
        </w:rPr>
        <w:t>2. Оптимизация затрат ресурсов с учетом политики ресурсосбережения.</w:t>
      </w:r>
    </w:p>
    <w:p w14:paraId="53935775" w14:textId="77777777" w:rsidR="00971E51" w:rsidRDefault="00971E51" w:rsidP="00971E51">
      <w:pPr>
        <w:pStyle w:val="ac"/>
        <w:jc w:val="both"/>
        <w:rPr>
          <w:bCs/>
          <w:iCs/>
        </w:rPr>
      </w:pPr>
      <w:r w:rsidRPr="00971E51">
        <w:rPr>
          <w:bCs/>
          <w:iCs/>
        </w:rPr>
        <w:t>3. Предпринимательство в профессиональной деятельности.</w:t>
      </w:r>
    </w:p>
    <w:p w14:paraId="568F0DFA" w14:textId="77777777" w:rsidR="005158F6" w:rsidRDefault="005158F6" w:rsidP="00971E51">
      <w:pPr>
        <w:pStyle w:val="ac"/>
        <w:jc w:val="both"/>
        <w:rPr>
          <w:bCs/>
          <w:iCs/>
        </w:rPr>
      </w:pPr>
    </w:p>
    <w:p w14:paraId="49180DEE" w14:textId="74B98B83" w:rsidR="005158F6" w:rsidRPr="005158F6" w:rsidRDefault="005158F6" w:rsidP="005158F6">
      <w:pPr>
        <w:pStyle w:val="ac"/>
        <w:jc w:val="center"/>
        <w:rPr>
          <w:b/>
          <w:iCs/>
        </w:rPr>
      </w:pPr>
      <w:r w:rsidRPr="005158F6">
        <w:rPr>
          <w:b/>
          <w:iCs/>
        </w:rPr>
        <w:t>Тема 2.1 Имущество и капитал организации (предприятия) (ОК 01, ОК 02, ПК 1.1 ПК 1.2, З.3)</w:t>
      </w:r>
    </w:p>
    <w:p w14:paraId="3ADB42B2" w14:textId="77777777" w:rsidR="00971E51" w:rsidRPr="00971E51" w:rsidRDefault="005158F6" w:rsidP="00971E51">
      <w:pPr>
        <w:pStyle w:val="ac"/>
        <w:jc w:val="both"/>
        <w:rPr>
          <w:bCs/>
        </w:rPr>
      </w:pPr>
      <w:r>
        <w:rPr>
          <w:bCs/>
        </w:rPr>
        <w:t>1</w:t>
      </w:r>
      <w:r w:rsidR="00971E51" w:rsidRPr="00971E51">
        <w:rPr>
          <w:bCs/>
        </w:rPr>
        <w:t>.Пути формирования заемного капитала, характерные для промышленных предприятий.</w:t>
      </w:r>
    </w:p>
    <w:p w14:paraId="089A7B56" w14:textId="77777777" w:rsidR="00971E51" w:rsidRPr="00971E51" w:rsidRDefault="005158F6" w:rsidP="00971E51">
      <w:pPr>
        <w:pStyle w:val="ac"/>
        <w:jc w:val="both"/>
        <w:rPr>
          <w:bCs/>
        </w:rPr>
      </w:pPr>
      <w:r>
        <w:rPr>
          <w:bCs/>
        </w:rPr>
        <w:t>2</w:t>
      </w:r>
      <w:r w:rsidR="00971E51" w:rsidRPr="00971E51">
        <w:rPr>
          <w:bCs/>
        </w:rPr>
        <w:t>. Лизинговая форма аренды, ее преимущества.</w:t>
      </w:r>
    </w:p>
    <w:p w14:paraId="297A4F76" w14:textId="77777777" w:rsidR="00971E51" w:rsidRDefault="005158F6" w:rsidP="00971E51">
      <w:pPr>
        <w:pStyle w:val="ac"/>
        <w:jc w:val="both"/>
        <w:rPr>
          <w:bCs/>
        </w:rPr>
      </w:pPr>
      <w:r>
        <w:rPr>
          <w:bCs/>
        </w:rPr>
        <w:lastRenderedPageBreak/>
        <w:t>3</w:t>
      </w:r>
      <w:r w:rsidR="00971E51" w:rsidRPr="00971E51">
        <w:rPr>
          <w:bCs/>
        </w:rPr>
        <w:t>. Информационные модели в экономике.</w:t>
      </w:r>
    </w:p>
    <w:p w14:paraId="544724B4" w14:textId="77777777" w:rsidR="005158F6" w:rsidRDefault="005158F6" w:rsidP="00971E51">
      <w:pPr>
        <w:pStyle w:val="ac"/>
        <w:jc w:val="both"/>
        <w:rPr>
          <w:bCs/>
        </w:rPr>
      </w:pPr>
    </w:p>
    <w:p w14:paraId="4857E821" w14:textId="1CEC6E7D" w:rsidR="005158F6" w:rsidRPr="00C22A0D" w:rsidRDefault="005158F6" w:rsidP="00C22A0D">
      <w:pPr>
        <w:pStyle w:val="ac"/>
        <w:jc w:val="center"/>
        <w:rPr>
          <w:b/>
        </w:rPr>
      </w:pPr>
      <w:r w:rsidRPr="00C22A0D">
        <w:rPr>
          <w:b/>
        </w:rPr>
        <w:t>Тема 3.1 Формы и принципы организации производства в промышленности (ОК 01, ОК 02</w:t>
      </w:r>
      <w:r w:rsidR="00C22A0D" w:rsidRPr="00C22A0D">
        <w:rPr>
          <w:b/>
        </w:rPr>
        <w:t xml:space="preserve">, </w:t>
      </w:r>
      <w:r w:rsidRPr="00C22A0D">
        <w:rPr>
          <w:b/>
        </w:rPr>
        <w:t>З.2, З.8</w:t>
      </w:r>
      <w:r w:rsidR="00C22A0D" w:rsidRPr="00C22A0D">
        <w:rPr>
          <w:b/>
        </w:rPr>
        <w:t>)</w:t>
      </w:r>
    </w:p>
    <w:p w14:paraId="6F71128D" w14:textId="77777777" w:rsidR="00971E51" w:rsidRDefault="00C22A0D" w:rsidP="00971E51">
      <w:pPr>
        <w:pStyle w:val="ac"/>
        <w:jc w:val="both"/>
        <w:rPr>
          <w:bCs/>
        </w:rPr>
      </w:pPr>
      <w:r>
        <w:rPr>
          <w:bCs/>
        </w:rPr>
        <w:t>1</w:t>
      </w:r>
      <w:r w:rsidR="00971E51" w:rsidRPr="00971E51">
        <w:rPr>
          <w:bCs/>
        </w:rPr>
        <w:t>.Формы организации производства в промышленности.</w:t>
      </w:r>
    </w:p>
    <w:p w14:paraId="5FE19FE2" w14:textId="77777777" w:rsidR="00C22A0D" w:rsidRDefault="00C22A0D" w:rsidP="00971E51">
      <w:pPr>
        <w:pStyle w:val="ac"/>
        <w:jc w:val="both"/>
        <w:rPr>
          <w:bCs/>
        </w:rPr>
      </w:pPr>
    </w:p>
    <w:p w14:paraId="6DBF9A42" w14:textId="60DD1686" w:rsidR="00C22A0D" w:rsidRPr="00C22A0D" w:rsidRDefault="00C22A0D" w:rsidP="00C22A0D">
      <w:pPr>
        <w:pStyle w:val="ac"/>
        <w:jc w:val="center"/>
        <w:rPr>
          <w:b/>
        </w:rPr>
      </w:pPr>
      <w:r w:rsidRPr="00C22A0D">
        <w:rPr>
          <w:b/>
        </w:rPr>
        <w:t>Тема 3.3 Издержки производства и себестоимость продукции, ценообразование, прибыль и рентабельность (</w:t>
      </w:r>
      <w:bookmarkStart w:id="6" w:name="_Hlk48739297"/>
      <w:r w:rsidRPr="00C22A0D">
        <w:rPr>
          <w:b/>
        </w:rPr>
        <w:t>ОК 01, ОК 02, З.5, З.6, З.8</w:t>
      </w:r>
      <w:bookmarkEnd w:id="6"/>
      <w:r w:rsidRPr="00C22A0D">
        <w:rPr>
          <w:b/>
        </w:rPr>
        <w:t>)</w:t>
      </w:r>
    </w:p>
    <w:p w14:paraId="6A8DCB2A" w14:textId="77777777" w:rsidR="00971E51" w:rsidRDefault="00C22A0D" w:rsidP="00971E51">
      <w:pPr>
        <w:pStyle w:val="ac"/>
        <w:jc w:val="both"/>
        <w:rPr>
          <w:bCs/>
        </w:rPr>
      </w:pPr>
      <w:r>
        <w:rPr>
          <w:bCs/>
        </w:rPr>
        <w:t>1</w:t>
      </w:r>
      <w:r w:rsidR="00971E51" w:rsidRPr="00971E51">
        <w:rPr>
          <w:bCs/>
        </w:rPr>
        <w:t>.Факторы, обуславливающие снижение себестоимости продукции.</w:t>
      </w:r>
    </w:p>
    <w:p w14:paraId="5CB7E764" w14:textId="77777777" w:rsidR="00C22A0D" w:rsidRPr="00971E51" w:rsidRDefault="00C22A0D" w:rsidP="00971E51">
      <w:pPr>
        <w:pStyle w:val="ac"/>
        <w:jc w:val="both"/>
        <w:rPr>
          <w:bCs/>
        </w:rPr>
      </w:pPr>
    </w:p>
    <w:p w14:paraId="1634DF11" w14:textId="77777777" w:rsidR="001F5957" w:rsidRDefault="001F5957" w:rsidP="003E023A">
      <w:pPr>
        <w:pStyle w:val="ac"/>
        <w:rPr>
          <w:b/>
        </w:rPr>
      </w:pPr>
      <w:r>
        <w:rPr>
          <w:b/>
        </w:rPr>
        <w:t>Оценка «отлично» ставится, если:</w:t>
      </w:r>
    </w:p>
    <w:p w14:paraId="055E4CB2" w14:textId="77777777" w:rsidR="001F5957" w:rsidRDefault="001F5957" w:rsidP="00C22A0D">
      <w:pPr>
        <w:pStyle w:val="ac"/>
        <w:jc w:val="both"/>
      </w:pPr>
      <w:r>
        <w:rPr>
          <w:b/>
        </w:rPr>
        <w:t xml:space="preserve">- </w:t>
      </w:r>
      <w:r>
        <w:t>с</w:t>
      </w:r>
      <w:r w:rsidRPr="001F5957">
        <w:t>ообщение содержательно и соответствует теме занятия</w:t>
      </w:r>
      <w:r>
        <w:t>, с</w:t>
      </w:r>
      <w:r w:rsidRPr="001F5957">
        <w:t>одержит актуальную информацию и выводы. Сообщение выполнено грамотно.</w:t>
      </w:r>
    </w:p>
    <w:p w14:paraId="0DB10103" w14:textId="77777777" w:rsidR="001F5957" w:rsidRPr="001F5957" w:rsidRDefault="001F5957" w:rsidP="00C22A0D">
      <w:pPr>
        <w:pStyle w:val="ac"/>
        <w:jc w:val="both"/>
        <w:rPr>
          <w:b/>
        </w:rPr>
      </w:pPr>
      <w:r w:rsidRPr="001F5957">
        <w:rPr>
          <w:b/>
        </w:rPr>
        <w:t>Оценка «</w:t>
      </w:r>
      <w:r>
        <w:rPr>
          <w:b/>
        </w:rPr>
        <w:t>хорошо</w:t>
      </w:r>
      <w:r w:rsidRPr="001F5957">
        <w:rPr>
          <w:b/>
        </w:rPr>
        <w:t>» ставится, если:</w:t>
      </w:r>
    </w:p>
    <w:p w14:paraId="5A809A58" w14:textId="77777777" w:rsidR="001F5957" w:rsidRDefault="001F5957" w:rsidP="00C22A0D">
      <w:pPr>
        <w:pStyle w:val="ac"/>
        <w:jc w:val="both"/>
      </w:pPr>
      <w:r>
        <w:t>-с</w:t>
      </w:r>
      <w:r w:rsidRPr="001F5957">
        <w:t>ообщение соответствует теме занятия. Информация, представленная в сообщении не совсем актуальна. Сообщение выполнено грамотно.</w:t>
      </w:r>
    </w:p>
    <w:p w14:paraId="12ADFC09" w14:textId="77777777" w:rsidR="001F5957" w:rsidRPr="001F5957" w:rsidRDefault="001F5957" w:rsidP="00C22A0D">
      <w:pPr>
        <w:pStyle w:val="ac"/>
        <w:jc w:val="both"/>
        <w:rPr>
          <w:b/>
        </w:rPr>
      </w:pPr>
      <w:r w:rsidRPr="001F5957">
        <w:rPr>
          <w:b/>
        </w:rPr>
        <w:t>Оценка «</w:t>
      </w:r>
      <w:r>
        <w:rPr>
          <w:b/>
        </w:rPr>
        <w:t>удовлетворительно</w:t>
      </w:r>
      <w:r w:rsidRPr="001F5957">
        <w:rPr>
          <w:b/>
        </w:rPr>
        <w:t>» ставится, если:</w:t>
      </w:r>
    </w:p>
    <w:p w14:paraId="37AAA57C" w14:textId="77777777" w:rsidR="005256CF" w:rsidRDefault="005256CF" w:rsidP="00C22A0D">
      <w:pPr>
        <w:pStyle w:val="ac"/>
        <w:jc w:val="both"/>
      </w:pPr>
      <w:r>
        <w:t>- с</w:t>
      </w:r>
      <w:r w:rsidR="001F5957" w:rsidRPr="001F5957">
        <w:t xml:space="preserve">ообщение не содержательно, но соответствует теме занятия. Сообщение выполнено кратко и небрежно. </w:t>
      </w:r>
    </w:p>
    <w:p w14:paraId="289B5313" w14:textId="77777777" w:rsidR="005256CF" w:rsidRPr="005256CF" w:rsidRDefault="005256CF" w:rsidP="00C22A0D">
      <w:pPr>
        <w:pStyle w:val="ac"/>
        <w:jc w:val="both"/>
        <w:rPr>
          <w:b/>
        </w:rPr>
      </w:pPr>
      <w:r w:rsidRPr="005256CF">
        <w:rPr>
          <w:b/>
        </w:rPr>
        <w:t>Оценка «удовлетворительно» ставится, если:</w:t>
      </w:r>
    </w:p>
    <w:p w14:paraId="69CECF40" w14:textId="77777777" w:rsidR="003E023A" w:rsidRPr="001F5957" w:rsidRDefault="005256CF" w:rsidP="00C22A0D">
      <w:pPr>
        <w:pStyle w:val="ac"/>
        <w:jc w:val="both"/>
      </w:pPr>
      <w:r>
        <w:t>- сообщение н</w:t>
      </w:r>
      <w:r w:rsidR="001F5957" w:rsidRPr="001F5957">
        <w:t>е соответствует «удовлетворительно»</w:t>
      </w:r>
      <w:r>
        <w:t>.</w:t>
      </w:r>
    </w:p>
    <w:p w14:paraId="3DF1B1CD" w14:textId="77777777" w:rsidR="00752590" w:rsidRDefault="00752590" w:rsidP="00752590">
      <w:pPr>
        <w:pStyle w:val="ac"/>
        <w:spacing w:after="0"/>
        <w:ind w:left="360" w:right="459"/>
        <w:jc w:val="center"/>
      </w:pPr>
    </w:p>
    <w:p w14:paraId="7C3EE05B" w14:textId="77777777" w:rsidR="007D1C40" w:rsidRPr="003E023A" w:rsidRDefault="007D1C40" w:rsidP="00C00762">
      <w:pPr>
        <w:pStyle w:val="ac"/>
        <w:ind w:right="-1"/>
        <w:jc w:val="center"/>
      </w:pPr>
      <w:r w:rsidRPr="00842F6A">
        <w:rPr>
          <w:b/>
          <w:sz w:val="28"/>
        </w:rPr>
        <w:t>Оценочное средство №</w:t>
      </w:r>
      <w:r w:rsidR="0001076B">
        <w:rPr>
          <w:b/>
          <w:sz w:val="28"/>
        </w:rPr>
        <w:t>3</w:t>
      </w:r>
    </w:p>
    <w:p w14:paraId="13320FED" w14:textId="77777777" w:rsidR="007D1C40" w:rsidRPr="00842F6A" w:rsidRDefault="007D1C40" w:rsidP="007D1C40">
      <w:pPr>
        <w:pStyle w:val="ac"/>
        <w:jc w:val="center"/>
        <w:rPr>
          <w:b/>
          <w:sz w:val="28"/>
        </w:rPr>
      </w:pPr>
      <w:r w:rsidRPr="00842F6A">
        <w:rPr>
          <w:b/>
          <w:sz w:val="28"/>
        </w:rPr>
        <w:t>Примерный перечень вопросов для устного</w:t>
      </w:r>
      <w:r>
        <w:rPr>
          <w:b/>
          <w:sz w:val="28"/>
        </w:rPr>
        <w:t xml:space="preserve"> и письменного</w:t>
      </w:r>
      <w:r w:rsidRPr="00842F6A">
        <w:rPr>
          <w:b/>
          <w:sz w:val="28"/>
        </w:rPr>
        <w:t xml:space="preserve"> опроса</w:t>
      </w:r>
    </w:p>
    <w:p w14:paraId="0299BD29" w14:textId="7186152D" w:rsidR="007D1C40" w:rsidRDefault="003E023A" w:rsidP="00C22A0D">
      <w:pPr>
        <w:pStyle w:val="afd"/>
        <w:jc w:val="center"/>
        <w:rPr>
          <w:b/>
          <w:bCs/>
        </w:rPr>
      </w:pPr>
      <w:r w:rsidRPr="003E023A">
        <w:rPr>
          <w:b/>
          <w:bCs/>
        </w:rPr>
        <w:t>Тема</w:t>
      </w:r>
      <w:r w:rsidR="00C22A0D">
        <w:rPr>
          <w:b/>
          <w:bCs/>
        </w:rPr>
        <w:t xml:space="preserve"> 1.1</w:t>
      </w:r>
      <w:r w:rsidRPr="003E023A">
        <w:rPr>
          <w:b/>
          <w:bCs/>
        </w:rPr>
        <w:t xml:space="preserve"> Введение в экономику организации</w:t>
      </w:r>
      <w:bookmarkStart w:id="7" w:name="_Hlk48739507"/>
      <w:r w:rsidR="00C22A0D">
        <w:rPr>
          <w:rFonts w:eastAsia="Times New Roman" w:cs="Calibri"/>
          <w:bCs/>
          <w:lang w:eastAsia="ru-RU"/>
        </w:rPr>
        <w:t>(</w:t>
      </w:r>
      <w:r w:rsidR="00C22A0D" w:rsidRPr="00C22A0D">
        <w:rPr>
          <w:b/>
          <w:bCs/>
        </w:rPr>
        <w:t>ОК 01, ОК 02</w:t>
      </w:r>
      <w:r w:rsidR="00C22A0D">
        <w:rPr>
          <w:b/>
          <w:bCs/>
        </w:rPr>
        <w:t xml:space="preserve">, </w:t>
      </w:r>
      <w:r w:rsidR="00C22A0D" w:rsidRPr="00C22A0D">
        <w:rPr>
          <w:b/>
          <w:bCs/>
        </w:rPr>
        <w:t>З.5</w:t>
      </w:r>
      <w:bookmarkEnd w:id="7"/>
      <w:r w:rsidR="00C22A0D">
        <w:rPr>
          <w:b/>
          <w:bCs/>
        </w:rPr>
        <w:t>)</w:t>
      </w:r>
    </w:p>
    <w:p w14:paraId="5EFA7B00" w14:textId="77777777" w:rsidR="00BA2989" w:rsidRPr="003E023A" w:rsidRDefault="00BA2989" w:rsidP="003E023A">
      <w:pPr>
        <w:pStyle w:val="afd"/>
        <w:jc w:val="center"/>
        <w:rPr>
          <w:b/>
          <w:bCs/>
        </w:rPr>
      </w:pPr>
    </w:p>
    <w:p w14:paraId="4A4D962E" w14:textId="77777777" w:rsidR="003E023A" w:rsidRPr="003E023A" w:rsidRDefault="00BA2989" w:rsidP="00BA2989">
      <w:pPr>
        <w:pStyle w:val="afd"/>
        <w:rPr>
          <w:bCs/>
          <w:iCs/>
        </w:rPr>
      </w:pPr>
      <w:r>
        <w:rPr>
          <w:bCs/>
        </w:rPr>
        <w:t>1.</w:t>
      </w:r>
      <w:r w:rsidR="003E023A">
        <w:rPr>
          <w:bCs/>
        </w:rPr>
        <w:t>Какова роль экономики в обществе?</w:t>
      </w:r>
    </w:p>
    <w:p w14:paraId="1D8731C3" w14:textId="77777777" w:rsidR="003E023A" w:rsidRPr="003E023A" w:rsidRDefault="00BA2989" w:rsidP="00BA2989">
      <w:pPr>
        <w:pStyle w:val="afd"/>
        <w:rPr>
          <w:bCs/>
          <w:iCs/>
        </w:rPr>
      </w:pPr>
      <w:r>
        <w:rPr>
          <w:bCs/>
        </w:rPr>
        <w:t>2.</w:t>
      </w:r>
      <w:r w:rsidR="003E023A">
        <w:rPr>
          <w:bCs/>
        </w:rPr>
        <w:t xml:space="preserve">Дайте определение </w:t>
      </w:r>
      <w:r w:rsidR="003E023A" w:rsidRPr="003E023A">
        <w:rPr>
          <w:bCs/>
        </w:rPr>
        <w:t xml:space="preserve">экономики. </w:t>
      </w:r>
    </w:p>
    <w:p w14:paraId="668CD184" w14:textId="77777777" w:rsidR="003E023A" w:rsidRPr="003E023A" w:rsidRDefault="00BA2989" w:rsidP="00BA2989">
      <w:pPr>
        <w:pStyle w:val="afd"/>
        <w:rPr>
          <w:bCs/>
          <w:iCs/>
        </w:rPr>
      </w:pPr>
      <w:r>
        <w:rPr>
          <w:bCs/>
        </w:rPr>
        <w:t>3.</w:t>
      </w:r>
      <w:r w:rsidR="003E023A" w:rsidRPr="003E023A">
        <w:rPr>
          <w:bCs/>
        </w:rPr>
        <w:t>Понятие</w:t>
      </w:r>
      <w:r w:rsidR="003E023A">
        <w:rPr>
          <w:bCs/>
        </w:rPr>
        <w:t xml:space="preserve"> экономически</w:t>
      </w:r>
      <w:r w:rsidR="00C22A0D">
        <w:rPr>
          <w:bCs/>
        </w:rPr>
        <w:t>х</w:t>
      </w:r>
      <w:r w:rsidR="003E023A" w:rsidRPr="003E023A">
        <w:rPr>
          <w:bCs/>
        </w:rPr>
        <w:t xml:space="preserve"> ресурсов. </w:t>
      </w:r>
    </w:p>
    <w:p w14:paraId="434EA053" w14:textId="77777777" w:rsidR="003E023A" w:rsidRPr="003E023A" w:rsidRDefault="00BA2989" w:rsidP="00BA2989">
      <w:pPr>
        <w:pStyle w:val="afd"/>
        <w:rPr>
          <w:bCs/>
          <w:iCs/>
        </w:rPr>
      </w:pPr>
      <w:r>
        <w:rPr>
          <w:bCs/>
        </w:rPr>
        <w:t>4.</w:t>
      </w:r>
      <w:r w:rsidR="003E023A" w:rsidRPr="003E023A">
        <w:rPr>
          <w:bCs/>
        </w:rPr>
        <w:t>Понятие основных факторов производства</w:t>
      </w:r>
      <w:r w:rsidR="003E023A" w:rsidRPr="003E023A">
        <w:t xml:space="preserve">. </w:t>
      </w:r>
    </w:p>
    <w:p w14:paraId="3A697528" w14:textId="77777777" w:rsidR="003E023A" w:rsidRPr="003E023A" w:rsidRDefault="00BA2989" w:rsidP="00BA2989">
      <w:pPr>
        <w:pStyle w:val="afd"/>
        <w:rPr>
          <w:bCs/>
          <w:iCs/>
        </w:rPr>
      </w:pPr>
      <w:r>
        <w:t>5.</w:t>
      </w:r>
      <w:r w:rsidR="003E023A">
        <w:t>Что означает взаимозаменяемость</w:t>
      </w:r>
      <w:r w:rsidR="003E023A" w:rsidRPr="003E023A">
        <w:t xml:space="preserve"> ресурсов. </w:t>
      </w:r>
    </w:p>
    <w:p w14:paraId="7AC053AC" w14:textId="77777777" w:rsidR="003E023A" w:rsidRDefault="00BA2989" w:rsidP="00BA2989">
      <w:pPr>
        <w:pStyle w:val="afd"/>
        <w:rPr>
          <w:bCs/>
          <w:iCs/>
        </w:rPr>
      </w:pPr>
      <w:r>
        <w:t>6.</w:t>
      </w:r>
      <w:r w:rsidR="003E023A">
        <w:t>Дать понятие э</w:t>
      </w:r>
      <w:r w:rsidR="003E023A" w:rsidRPr="003E023A">
        <w:t>кономическ</w:t>
      </w:r>
      <w:r w:rsidR="003E023A">
        <w:t>ого</w:t>
      </w:r>
      <w:r w:rsidR="003E023A" w:rsidRPr="003E023A">
        <w:t xml:space="preserve"> продукт</w:t>
      </w:r>
      <w:r w:rsidR="003E023A">
        <w:t>а</w:t>
      </w:r>
      <w:r w:rsidR="003E023A" w:rsidRPr="003E023A">
        <w:t xml:space="preserve">. </w:t>
      </w:r>
    </w:p>
    <w:p w14:paraId="3F56ED03" w14:textId="77777777" w:rsidR="003E023A" w:rsidRPr="003E023A" w:rsidRDefault="00BA2989" w:rsidP="00BA2989">
      <w:pPr>
        <w:pStyle w:val="afd"/>
        <w:rPr>
          <w:bCs/>
          <w:iCs/>
        </w:rPr>
      </w:pPr>
      <w:r>
        <w:rPr>
          <w:bCs/>
          <w:iCs/>
        </w:rPr>
        <w:t>7.</w:t>
      </w:r>
      <w:r w:rsidR="003E023A" w:rsidRPr="003E023A">
        <w:rPr>
          <w:bCs/>
          <w:iCs/>
        </w:rPr>
        <w:t xml:space="preserve">Простое и расширенное воспроизводство. </w:t>
      </w:r>
    </w:p>
    <w:p w14:paraId="04CF6BED" w14:textId="77777777" w:rsidR="003E023A" w:rsidRDefault="00BA2989" w:rsidP="00BA2989">
      <w:pPr>
        <w:pStyle w:val="afd"/>
        <w:rPr>
          <w:bCs/>
          <w:iCs/>
        </w:rPr>
      </w:pPr>
      <w:r>
        <w:rPr>
          <w:bCs/>
          <w:iCs/>
        </w:rPr>
        <w:t>8.</w:t>
      </w:r>
      <w:r w:rsidR="003E023A">
        <w:rPr>
          <w:bCs/>
          <w:iCs/>
        </w:rPr>
        <w:t>Дать определени</w:t>
      </w:r>
      <w:r w:rsidR="003E023A" w:rsidRPr="003E023A">
        <w:rPr>
          <w:bCs/>
          <w:iCs/>
        </w:rPr>
        <w:t>е рынка в экономике.</w:t>
      </w:r>
    </w:p>
    <w:p w14:paraId="246C22CA" w14:textId="77777777" w:rsidR="003E023A" w:rsidRDefault="00BA2989" w:rsidP="00BA2989">
      <w:pPr>
        <w:pStyle w:val="afd"/>
        <w:rPr>
          <w:bCs/>
          <w:iCs/>
        </w:rPr>
      </w:pPr>
      <w:r>
        <w:rPr>
          <w:bCs/>
          <w:iCs/>
        </w:rPr>
        <w:t>9.</w:t>
      </w:r>
      <w:r w:rsidR="003E023A">
        <w:rPr>
          <w:bCs/>
          <w:iCs/>
        </w:rPr>
        <w:t>Каковыо</w:t>
      </w:r>
      <w:r w:rsidR="003E023A" w:rsidRPr="003E023A">
        <w:rPr>
          <w:bCs/>
          <w:iCs/>
        </w:rPr>
        <w:t xml:space="preserve">сновные характеристики рынка. </w:t>
      </w:r>
    </w:p>
    <w:p w14:paraId="637F61FE" w14:textId="77777777" w:rsidR="003E023A" w:rsidRDefault="00BA2989" w:rsidP="00BA2989">
      <w:pPr>
        <w:pStyle w:val="afd"/>
        <w:rPr>
          <w:bCs/>
          <w:iCs/>
        </w:rPr>
      </w:pPr>
      <w:r>
        <w:rPr>
          <w:bCs/>
          <w:iCs/>
        </w:rPr>
        <w:t>10.</w:t>
      </w:r>
      <w:r w:rsidR="003E023A">
        <w:rPr>
          <w:bCs/>
          <w:iCs/>
        </w:rPr>
        <w:t>Каковы с</w:t>
      </w:r>
      <w:r w:rsidR="003E023A" w:rsidRPr="003E023A">
        <w:rPr>
          <w:bCs/>
          <w:iCs/>
        </w:rPr>
        <w:t>убъекты рыночных отношений в экономик</w:t>
      </w:r>
      <w:r w:rsidR="00DF7D92">
        <w:rPr>
          <w:bCs/>
          <w:iCs/>
        </w:rPr>
        <w:t>е</w:t>
      </w:r>
      <w:r w:rsidR="003E023A">
        <w:rPr>
          <w:bCs/>
          <w:iCs/>
        </w:rPr>
        <w:t>?</w:t>
      </w:r>
    </w:p>
    <w:p w14:paraId="28DF3979" w14:textId="77777777" w:rsidR="00BA2989" w:rsidRDefault="00BA2989" w:rsidP="003E023A">
      <w:pPr>
        <w:pStyle w:val="afd"/>
        <w:rPr>
          <w:bCs/>
          <w:iCs/>
        </w:rPr>
      </w:pPr>
      <w:r>
        <w:rPr>
          <w:bCs/>
          <w:iCs/>
        </w:rPr>
        <w:t>11.</w:t>
      </w:r>
      <w:r w:rsidR="003E023A" w:rsidRPr="003E023A">
        <w:rPr>
          <w:bCs/>
          <w:iCs/>
        </w:rPr>
        <w:t xml:space="preserve"> Классификация рынка.</w:t>
      </w:r>
    </w:p>
    <w:p w14:paraId="16AC9586" w14:textId="77777777" w:rsidR="003E023A" w:rsidRDefault="003E023A" w:rsidP="003E023A">
      <w:pPr>
        <w:pStyle w:val="afd"/>
        <w:rPr>
          <w:bCs/>
          <w:iCs/>
        </w:rPr>
      </w:pPr>
      <w:r>
        <w:rPr>
          <w:bCs/>
          <w:iCs/>
        </w:rPr>
        <w:t>12.</w:t>
      </w:r>
      <w:r w:rsidRPr="003E023A">
        <w:rPr>
          <w:bCs/>
          <w:iCs/>
        </w:rPr>
        <w:t xml:space="preserve">Понятие отрасли. </w:t>
      </w:r>
    </w:p>
    <w:p w14:paraId="75F102DA" w14:textId="77777777" w:rsidR="003E023A" w:rsidRDefault="003E023A" w:rsidP="003E023A">
      <w:pPr>
        <w:pStyle w:val="afd"/>
        <w:rPr>
          <w:bCs/>
          <w:iCs/>
        </w:rPr>
      </w:pPr>
      <w:r>
        <w:rPr>
          <w:bCs/>
          <w:iCs/>
        </w:rPr>
        <w:t xml:space="preserve">13.Какие отрасли относятся к </w:t>
      </w:r>
      <w:r w:rsidRPr="003E023A">
        <w:rPr>
          <w:bCs/>
          <w:iCs/>
        </w:rPr>
        <w:t>материально</w:t>
      </w:r>
      <w:r>
        <w:rPr>
          <w:bCs/>
          <w:iCs/>
        </w:rPr>
        <w:t>му</w:t>
      </w:r>
      <w:r w:rsidRPr="003E023A">
        <w:rPr>
          <w:bCs/>
          <w:iCs/>
        </w:rPr>
        <w:t xml:space="preserve"> производств</w:t>
      </w:r>
      <w:r>
        <w:rPr>
          <w:bCs/>
          <w:iCs/>
        </w:rPr>
        <w:t>у?</w:t>
      </w:r>
    </w:p>
    <w:p w14:paraId="3A0768D8" w14:textId="77777777" w:rsidR="003E023A" w:rsidRDefault="003E023A" w:rsidP="003E023A">
      <w:pPr>
        <w:pStyle w:val="afd"/>
        <w:rPr>
          <w:bCs/>
          <w:iCs/>
        </w:rPr>
      </w:pPr>
      <w:r>
        <w:rPr>
          <w:bCs/>
          <w:iCs/>
        </w:rPr>
        <w:t>14.Назовитео</w:t>
      </w:r>
      <w:r w:rsidRPr="003E023A">
        <w:rPr>
          <w:bCs/>
          <w:iCs/>
        </w:rPr>
        <w:t xml:space="preserve">трасли социально-культурной сферы. </w:t>
      </w:r>
    </w:p>
    <w:p w14:paraId="494E05DA" w14:textId="77777777" w:rsidR="007D1C40" w:rsidRDefault="003E023A" w:rsidP="003E023A">
      <w:pPr>
        <w:pStyle w:val="afd"/>
        <w:rPr>
          <w:bCs/>
        </w:rPr>
      </w:pPr>
      <w:r>
        <w:rPr>
          <w:bCs/>
          <w:iCs/>
        </w:rPr>
        <w:t>15.</w:t>
      </w:r>
      <w:r w:rsidRPr="003E023A">
        <w:rPr>
          <w:bCs/>
        </w:rPr>
        <w:t>Понятия макро- и микроэкономики.</w:t>
      </w:r>
    </w:p>
    <w:p w14:paraId="51435ECD" w14:textId="77777777" w:rsidR="00BA2989" w:rsidRDefault="00BA2989" w:rsidP="00BA2989">
      <w:pPr>
        <w:pStyle w:val="afd"/>
        <w:jc w:val="center"/>
        <w:rPr>
          <w:b/>
          <w:bCs/>
        </w:rPr>
      </w:pPr>
    </w:p>
    <w:p w14:paraId="2098B9D0" w14:textId="77777777" w:rsidR="00DF7D92" w:rsidRPr="00DF7D92" w:rsidRDefault="00DF7D92" w:rsidP="00BA2989">
      <w:pPr>
        <w:pStyle w:val="afd"/>
        <w:jc w:val="both"/>
        <w:rPr>
          <w:b/>
          <w:bCs/>
        </w:rPr>
      </w:pPr>
      <w:r w:rsidRPr="00DF7D92">
        <w:t>1.Дать определение предприятия.</w:t>
      </w:r>
    </w:p>
    <w:p w14:paraId="1E1D2426" w14:textId="77777777" w:rsidR="00DF7D92" w:rsidRPr="00DF7D92" w:rsidRDefault="00DF7D92" w:rsidP="00DF7D92">
      <w:pPr>
        <w:pStyle w:val="afd"/>
        <w:jc w:val="both"/>
      </w:pPr>
      <w:r w:rsidRPr="00DF7D92">
        <w:t xml:space="preserve"> 2.Каковы основные признаки предприятия? </w:t>
      </w:r>
    </w:p>
    <w:p w14:paraId="5F00997F" w14:textId="77777777" w:rsidR="003E023A" w:rsidRPr="00DF7D92" w:rsidRDefault="00DF7D92" w:rsidP="00DF7D92">
      <w:pPr>
        <w:pStyle w:val="afd"/>
      </w:pPr>
      <w:r w:rsidRPr="00DF7D92">
        <w:t xml:space="preserve">3. Субъекты предпринимательской деятельности. </w:t>
      </w:r>
    </w:p>
    <w:p w14:paraId="350D9938" w14:textId="77777777" w:rsidR="007D1C40" w:rsidRPr="00DF7D92" w:rsidRDefault="00DF7D92" w:rsidP="007D1C40">
      <w:pPr>
        <w:pStyle w:val="afd"/>
      </w:pPr>
      <w:r w:rsidRPr="00DF7D92">
        <w:t>4</w:t>
      </w:r>
      <w:r w:rsidR="007D1C40" w:rsidRPr="00DF7D92">
        <w:t>.Назовите организационно-правовые формы, предусмотренные ГК РФ.</w:t>
      </w:r>
    </w:p>
    <w:p w14:paraId="65BBCB63" w14:textId="77777777" w:rsidR="007D1C40" w:rsidRPr="00DF7D92" w:rsidRDefault="00DF7D92" w:rsidP="007D1C40">
      <w:pPr>
        <w:pStyle w:val="afd"/>
      </w:pPr>
      <w:r w:rsidRPr="00DF7D92">
        <w:t>5</w:t>
      </w:r>
      <w:r w:rsidR="007D1C40" w:rsidRPr="00DF7D92">
        <w:t>.В чём особенности формирования уставного капитала АО?</w:t>
      </w:r>
    </w:p>
    <w:p w14:paraId="70769131" w14:textId="77777777" w:rsidR="007D1C40" w:rsidRDefault="00DF7D92" w:rsidP="007D1C40">
      <w:pPr>
        <w:pStyle w:val="afd"/>
      </w:pPr>
      <w:r w:rsidRPr="00DF7D92">
        <w:t>6</w:t>
      </w:r>
      <w:r w:rsidR="007D1C40" w:rsidRPr="00DF7D92">
        <w:t>. Как формируется уставный капитал общества с ограниченной ответственностью?</w:t>
      </w:r>
    </w:p>
    <w:p w14:paraId="0FAD0B27" w14:textId="77777777" w:rsidR="00DF7D92" w:rsidRDefault="00DF7D92" w:rsidP="007D1C40">
      <w:pPr>
        <w:pStyle w:val="afd"/>
      </w:pPr>
    </w:p>
    <w:p w14:paraId="7C917E81" w14:textId="02CEF4E9" w:rsidR="00DF7D92" w:rsidRDefault="00DF7D92" w:rsidP="00C22A0D">
      <w:pPr>
        <w:pStyle w:val="afd"/>
        <w:jc w:val="center"/>
        <w:rPr>
          <w:b/>
          <w:bCs/>
        </w:rPr>
      </w:pPr>
      <w:r w:rsidRPr="00DF7D92">
        <w:rPr>
          <w:b/>
          <w:bCs/>
        </w:rPr>
        <w:t xml:space="preserve">Тема </w:t>
      </w:r>
      <w:r w:rsidR="00C22A0D">
        <w:rPr>
          <w:b/>
          <w:bCs/>
        </w:rPr>
        <w:t xml:space="preserve">2.1 </w:t>
      </w:r>
      <w:r w:rsidRPr="00DF7D92">
        <w:rPr>
          <w:b/>
          <w:bCs/>
        </w:rPr>
        <w:t>Имущество и капитал организации (предприятия)</w:t>
      </w:r>
      <w:bookmarkStart w:id="8" w:name="_Hlk48739582"/>
      <w:r w:rsidR="00C22A0D">
        <w:rPr>
          <w:rFonts w:eastAsia="Times New Roman" w:cs="Calibri"/>
          <w:bCs/>
          <w:lang w:eastAsia="ru-RU"/>
        </w:rPr>
        <w:t>(</w:t>
      </w:r>
      <w:r w:rsidR="00C22A0D" w:rsidRPr="00C22A0D">
        <w:rPr>
          <w:b/>
          <w:bCs/>
        </w:rPr>
        <w:t>ОК 01, ОК 02, ОК 11, ПК 1.1 ПК 1.2</w:t>
      </w:r>
      <w:r w:rsidR="00C22A0D">
        <w:rPr>
          <w:b/>
          <w:bCs/>
        </w:rPr>
        <w:t xml:space="preserve">, </w:t>
      </w:r>
      <w:r w:rsidR="00C22A0D" w:rsidRPr="00C22A0D">
        <w:rPr>
          <w:b/>
          <w:bCs/>
        </w:rPr>
        <w:t>З.3</w:t>
      </w:r>
      <w:bookmarkEnd w:id="8"/>
      <w:r w:rsidR="00C22A0D">
        <w:rPr>
          <w:b/>
          <w:bCs/>
        </w:rPr>
        <w:t>)</w:t>
      </w:r>
    </w:p>
    <w:p w14:paraId="74AF0290" w14:textId="77777777" w:rsidR="00DF7D92" w:rsidRPr="00DF7D92" w:rsidRDefault="00DF7D92" w:rsidP="00DF7D92">
      <w:pPr>
        <w:pStyle w:val="afd"/>
        <w:jc w:val="center"/>
        <w:rPr>
          <w:b/>
          <w:bCs/>
        </w:rPr>
      </w:pPr>
    </w:p>
    <w:p w14:paraId="79023722" w14:textId="77777777" w:rsidR="00DF7D92" w:rsidRDefault="00DF7D92" w:rsidP="007D1C40">
      <w:pPr>
        <w:pStyle w:val="afd"/>
      </w:pPr>
      <w:r>
        <w:t>1.</w:t>
      </w:r>
      <w:r w:rsidRPr="00DF7D92">
        <w:t xml:space="preserve">Понятие имущества  организации (предприятия). </w:t>
      </w:r>
    </w:p>
    <w:p w14:paraId="650A180C" w14:textId="77777777" w:rsidR="00DF7D92" w:rsidRDefault="00DF7D92" w:rsidP="007D1C40">
      <w:pPr>
        <w:pStyle w:val="afd"/>
      </w:pPr>
      <w:r>
        <w:t>2.</w:t>
      </w:r>
      <w:r w:rsidRPr="00DF7D92">
        <w:t xml:space="preserve">Состав имущества предприятия. </w:t>
      </w:r>
    </w:p>
    <w:p w14:paraId="4F497893" w14:textId="77777777" w:rsidR="00DF7D92" w:rsidRDefault="00DF7D92" w:rsidP="007D1C40">
      <w:pPr>
        <w:pStyle w:val="afd"/>
      </w:pPr>
      <w:r>
        <w:t>3.</w:t>
      </w:r>
      <w:r w:rsidRPr="00DF7D92">
        <w:t xml:space="preserve">Формы собственности. </w:t>
      </w:r>
    </w:p>
    <w:p w14:paraId="50A36EAD" w14:textId="77777777" w:rsidR="00DF7D92" w:rsidRDefault="00DF7D92" w:rsidP="007D1C40">
      <w:pPr>
        <w:pStyle w:val="afd"/>
      </w:pPr>
      <w:r>
        <w:t>4.</w:t>
      </w:r>
      <w:r w:rsidRPr="00DF7D92">
        <w:t xml:space="preserve">Источники формирования капитала. </w:t>
      </w:r>
    </w:p>
    <w:p w14:paraId="28D9C36F" w14:textId="77777777" w:rsidR="00DF7D92" w:rsidRDefault="00DF7D92" w:rsidP="007D1C40">
      <w:pPr>
        <w:pStyle w:val="afd"/>
      </w:pPr>
      <w:r>
        <w:t>5.Как формируется у</w:t>
      </w:r>
      <w:r w:rsidRPr="00DF7D92">
        <w:t>ставный капитал</w:t>
      </w:r>
      <w:r>
        <w:t>?</w:t>
      </w:r>
    </w:p>
    <w:p w14:paraId="452B31F8" w14:textId="77777777" w:rsidR="00DF7D92" w:rsidRDefault="00DF7D92" w:rsidP="007D1C40">
      <w:pPr>
        <w:pStyle w:val="afd"/>
      </w:pPr>
      <w:r>
        <w:t>6.Особенности</w:t>
      </w:r>
      <w:r w:rsidRPr="00DF7D92">
        <w:t xml:space="preserve"> формирования уставного капитала</w:t>
      </w:r>
      <w:r>
        <w:t xml:space="preserve"> АО.</w:t>
      </w:r>
    </w:p>
    <w:p w14:paraId="2528DD39" w14:textId="77777777" w:rsidR="00DF7D92" w:rsidRPr="00DF7D92" w:rsidRDefault="00DF7D92" w:rsidP="007D1C40">
      <w:pPr>
        <w:pStyle w:val="afd"/>
      </w:pPr>
    </w:p>
    <w:p w14:paraId="2BBB9D4A" w14:textId="589643C4" w:rsidR="00DF7D92" w:rsidRPr="00C22A0D" w:rsidRDefault="00DF7D92" w:rsidP="00C22A0D">
      <w:pPr>
        <w:pStyle w:val="afd"/>
        <w:jc w:val="center"/>
        <w:rPr>
          <w:b/>
          <w:bCs/>
        </w:rPr>
      </w:pPr>
      <w:r w:rsidRPr="00DF7D92">
        <w:rPr>
          <w:b/>
        </w:rPr>
        <w:t xml:space="preserve">Тема </w:t>
      </w:r>
      <w:r w:rsidR="00C22A0D">
        <w:rPr>
          <w:b/>
        </w:rPr>
        <w:t xml:space="preserve">2.2 </w:t>
      </w:r>
      <w:r w:rsidRPr="00DF7D92">
        <w:rPr>
          <w:b/>
        </w:rPr>
        <w:t>Основные фонды организации (предприятия)</w:t>
      </w:r>
      <w:bookmarkStart w:id="9" w:name="_Hlk48738705"/>
      <w:r w:rsidR="00C22A0D">
        <w:rPr>
          <w:rFonts w:eastAsia="Times New Roman" w:cs="Calibri"/>
          <w:bCs/>
          <w:lang w:eastAsia="ru-RU"/>
        </w:rPr>
        <w:t>(</w:t>
      </w:r>
      <w:r w:rsidR="00C22A0D" w:rsidRPr="00C22A0D">
        <w:rPr>
          <w:b/>
          <w:bCs/>
        </w:rPr>
        <w:t>ОК 01, ОК 02, ПК 1.2</w:t>
      </w:r>
      <w:r w:rsidR="00C22A0D">
        <w:rPr>
          <w:b/>
          <w:bCs/>
        </w:rPr>
        <w:t xml:space="preserve">, </w:t>
      </w:r>
      <w:r w:rsidR="00C22A0D" w:rsidRPr="00C22A0D">
        <w:rPr>
          <w:b/>
          <w:bCs/>
        </w:rPr>
        <w:t>З.3, З.4, З.5, З.8, З.9</w:t>
      </w:r>
      <w:bookmarkEnd w:id="9"/>
      <w:r w:rsidR="00C22A0D">
        <w:rPr>
          <w:b/>
          <w:bCs/>
        </w:rPr>
        <w:t>)</w:t>
      </w:r>
    </w:p>
    <w:p w14:paraId="578DE198" w14:textId="77777777" w:rsidR="00DF7D92" w:rsidRDefault="00DF7D92" w:rsidP="007D1C40">
      <w:pPr>
        <w:pStyle w:val="afd"/>
        <w:rPr>
          <w:sz w:val="28"/>
          <w:szCs w:val="28"/>
        </w:rPr>
      </w:pPr>
    </w:p>
    <w:p w14:paraId="79146985" w14:textId="77777777" w:rsidR="007D1C40" w:rsidRPr="00DF7D92" w:rsidRDefault="00DF7D92" w:rsidP="007D1C40">
      <w:pPr>
        <w:pStyle w:val="afd"/>
      </w:pPr>
      <w:r w:rsidRPr="00DF7D92">
        <w:t>1</w:t>
      </w:r>
      <w:r w:rsidR="007D1C40" w:rsidRPr="00DF7D92">
        <w:t>.В чём сущность основных фондов?</w:t>
      </w:r>
    </w:p>
    <w:p w14:paraId="1F210356" w14:textId="77777777" w:rsidR="007D1C40" w:rsidRPr="00DF7D92" w:rsidRDefault="00DF7D92" w:rsidP="007D1C40">
      <w:pPr>
        <w:pStyle w:val="afd"/>
      </w:pPr>
      <w:r>
        <w:t>2</w:t>
      </w:r>
      <w:r w:rsidR="007D1C40" w:rsidRPr="00DF7D92">
        <w:t>.Назовите виды оценок основных фондов.</w:t>
      </w:r>
    </w:p>
    <w:p w14:paraId="5089C2FF" w14:textId="77777777" w:rsidR="007D1C40" w:rsidRPr="00DF7D92" w:rsidRDefault="00DF7D92" w:rsidP="007D1C40">
      <w:pPr>
        <w:pStyle w:val="afd"/>
      </w:pPr>
      <w:r>
        <w:t>3</w:t>
      </w:r>
      <w:r w:rsidR="007D1C40" w:rsidRPr="00DF7D92">
        <w:t>. По какой стоимости основные средства зачисляются на баланс предприятия?</w:t>
      </w:r>
    </w:p>
    <w:p w14:paraId="500A98C9" w14:textId="77777777" w:rsidR="007D1C40" w:rsidRPr="00DF7D92" w:rsidRDefault="00DF7D92" w:rsidP="007D1C40">
      <w:pPr>
        <w:pStyle w:val="afd"/>
      </w:pPr>
      <w:r>
        <w:t>4</w:t>
      </w:r>
      <w:r w:rsidR="007D1C40" w:rsidRPr="00DF7D92">
        <w:t>.По какой стоимости основные средства отражаются в балансе предприятия?</w:t>
      </w:r>
    </w:p>
    <w:p w14:paraId="4194434B" w14:textId="77777777" w:rsidR="007D1C40" w:rsidRPr="00DF7D92" w:rsidRDefault="00DF7D92" w:rsidP="007D1C40">
      <w:pPr>
        <w:pStyle w:val="afd"/>
      </w:pPr>
      <w:r>
        <w:t>5</w:t>
      </w:r>
      <w:r w:rsidR="007D1C40" w:rsidRPr="00DF7D92">
        <w:t>.Каковы методы переоценки основных средств?</w:t>
      </w:r>
    </w:p>
    <w:p w14:paraId="6FE659C7" w14:textId="77777777" w:rsidR="007D1C40" w:rsidRPr="00DF7D92" w:rsidRDefault="00DF7D92" w:rsidP="007D1C40">
      <w:pPr>
        <w:pStyle w:val="afd"/>
      </w:pPr>
      <w:r>
        <w:t>6</w:t>
      </w:r>
      <w:r w:rsidR="007D1C40" w:rsidRPr="00DF7D92">
        <w:t>.Назовите виды износа основных фондов.</w:t>
      </w:r>
    </w:p>
    <w:p w14:paraId="730F16B5" w14:textId="77777777" w:rsidR="007D1C40" w:rsidRPr="00DF7D92" w:rsidRDefault="00DF7D92" w:rsidP="007D1C40">
      <w:pPr>
        <w:pStyle w:val="afd"/>
      </w:pPr>
      <w:r>
        <w:t>7</w:t>
      </w:r>
      <w:r w:rsidR="007D1C40" w:rsidRPr="00DF7D92">
        <w:t>.Охарактеризуйте методы начисления амортизации.</w:t>
      </w:r>
    </w:p>
    <w:p w14:paraId="24E721DB" w14:textId="77777777" w:rsidR="007D1C40" w:rsidRPr="00DF7D92" w:rsidRDefault="00DF7D92" w:rsidP="007D1C40">
      <w:pPr>
        <w:pStyle w:val="afd"/>
      </w:pPr>
      <w:r>
        <w:t>8</w:t>
      </w:r>
      <w:r w:rsidR="007D1C40" w:rsidRPr="00DF7D92">
        <w:t>.Какие существуют показатели движения основных средств?</w:t>
      </w:r>
    </w:p>
    <w:p w14:paraId="520A8B06" w14:textId="77777777" w:rsidR="007D1C40" w:rsidRPr="00DF7D92" w:rsidRDefault="00DF7D92" w:rsidP="007D1C40">
      <w:pPr>
        <w:pStyle w:val="afd"/>
      </w:pPr>
      <w:r>
        <w:t>9</w:t>
      </w:r>
      <w:r w:rsidR="007D1C40" w:rsidRPr="00DF7D92">
        <w:t>.Перечислите виды стоимостных оценок основных средств?</w:t>
      </w:r>
    </w:p>
    <w:p w14:paraId="7984556B" w14:textId="77777777" w:rsidR="007D1C40" w:rsidRPr="00DF7D92" w:rsidRDefault="007D1C40" w:rsidP="007D1C40">
      <w:pPr>
        <w:pStyle w:val="afd"/>
      </w:pPr>
      <w:r w:rsidRPr="00DF7D92">
        <w:t>1</w:t>
      </w:r>
      <w:r w:rsidR="00DF7D92">
        <w:t>0</w:t>
      </w:r>
      <w:r w:rsidRPr="00DF7D92">
        <w:t>.В чём отличие нематериальных активов от основных средств?</w:t>
      </w:r>
    </w:p>
    <w:p w14:paraId="64CDEDD1" w14:textId="77777777" w:rsidR="007D1C40" w:rsidRPr="00DF7D92" w:rsidRDefault="007D1C40" w:rsidP="007D1C40">
      <w:pPr>
        <w:pStyle w:val="afd"/>
      </w:pPr>
      <w:r w:rsidRPr="00DF7D92">
        <w:t>1</w:t>
      </w:r>
      <w:r w:rsidR="00DF7D92">
        <w:t>1</w:t>
      </w:r>
      <w:r w:rsidRPr="00DF7D92">
        <w:t>.Как определяется показатель фондоотдача?</w:t>
      </w:r>
    </w:p>
    <w:p w14:paraId="4B29662F" w14:textId="77777777" w:rsidR="007D1C40" w:rsidRPr="00DF7D92" w:rsidRDefault="007D1C40" w:rsidP="007D1C40">
      <w:pPr>
        <w:pStyle w:val="afd"/>
      </w:pPr>
      <w:r w:rsidRPr="00DF7D92">
        <w:t>1</w:t>
      </w:r>
      <w:r w:rsidR="00DF7D92">
        <w:t>2</w:t>
      </w:r>
      <w:r w:rsidRPr="00DF7D92">
        <w:t>.Как определяется фондоёмкость?</w:t>
      </w:r>
    </w:p>
    <w:p w14:paraId="0E41EB33" w14:textId="77777777" w:rsidR="007D1C40" w:rsidRPr="00DF7D92" w:rsidRDefault="007D1C40" w:rsidP="007D1C40">
      <w:pPr>
        <w:pStyle w:val="afd"/>
      </w:pPr>
      <w:r w:rsidRPr="00DF7D92">
        <w:t>1</w:t>
      </w:r>
      <w:r w:rsidR="00DF7D92">
        <w:t>3</w:t>
      </w:r>
      <w:r w:rsidRPr="00DF7D92">
        <w:t>.Какова цель переоценки основных средств?</w:t>
      </w:r>
    </w:p>
    <w:p w14:paraId="11E8BA01" w14:textId="77777777" w:rsidR="007D1C40" w:rsidRPr="00DF7D92" w:rsidRDefault="007D1C40" w:rsidP="007D1C40">
      <w:pPr>
        <w:pStyle w:val="afd"/>
      </w:pPr>
      <w:r w:rsidRPr="00DF7D92">
        <w:t>1</w:t>
      </w:r>
      <w:r w:rsidR="00DF7D92">
        <w:t>4</w:t>
      </w:r>
      <w:r w:rsidRPr="00DF7D92">
        <w:t>.Что такое производственная мощность предприятия?</w:t>
      </w:r>
    </w:p>
    <w:p w14:paraId="28346DDD" w14:textId="77777777" w:rsidR="007D1C40" w:rsidRPr="00DF7D92" w:rsidRDefault="007D1C40" w:rsidP="007D1C40">
      <w:pPr>
        <w:pStyle w:val="afd"/>
      </w:pPr>
      <w:r w:rsidRPr="00DF7D92">
        <w:t>1</w:t>
      </w:r>
      <w:r w:rsidR="00DF7D92">
        <w:t>5</w:t>
      </w:r>
      <w:r w:rsidRPr="00DF7D92">
        <w:t>. Способы расчёта производственной мощности.</w:t>
      </w:r>
    </w:p>
    <w:p w14:paraId="7E678548" w14:textId="77777777" w:rsidR="007D1C40" w:rsidRDefault="007D1C40" w:rsidP="007D1C40">
      <w:pPr>
        <w:pStyle w:val="afd"/>
      </w:pPr>
      <w:r w:rsidRPr="00DF7D92">
        <w:t>1</w:t>
      </w:r>
      <w:r w:rsidR="00DF7D92">
        <w:t>6</w:t>
      </w:r>
      <w:r w:rsidRPr="00DF7D92">
        <w:t>.Какие факторы влияют на величину производственной мощности?</w:t>
      </w:r>
    </w:p>
    <w:p w14:paraId="64711EBA" w14:textId="77777777" w:rsidR="00BA2989" w:rsidRDefault="00BA2989" w:rsidP="007D1C40">
      <w:pPr>
        <w:pStyle w:val="afd"/>
      </w:pPr>
    </w:p>
    <w:p w14:paraId="62B4C446" w14:textId="17B2AE18" w:rsidR="00BA2989" w:rsidRPr="00C22A0D" w:rsidRDefault="00A6554E" w:rsidP="00C22A0D">
      <w:pPr>
        <w:pStyle w:val="afd"/>
        <w:jc w:val="center"/>
        <w:rPr>
          <w:b/>
          <w:bCs/>
        </w:rPr>
      </w:pPr>
      <w:r w:rsidRPr="00BA2989">
        <w:rPr>
          <w:b/>
          <w:bCs/>
        </w:rPr>
        <w:t xml:space="preserve">Тема </w:t>
      </w:r>
      <w:r w:rsidR="00C22A0D">
        <w:rPr>
          <w:b/>
          <w:bCs/>
        </w:rPr>
        <w:t xml:space="preserve">2.3 </w:t>
      </w:r>
      <w:r w:rsidRPr="00BA2989">
        <w:rPr>
          <w:b/>
        </w:rPr>
        <w:t>Оборотные</w:t>
      </w:r>
      <w:r w:rsidR="00BA2989" w:rsidRPr="00BA2989">
        <w:rPr>
          <w:b/>
        </w:rPr>
        <w:t xml:space="preserve"> средства организации (предприятия)</w:t>
      </w:r>
      <w:bookmarkStart w:id="10" w:name="_Hlk48738830"/>
      <w:r w:rsidR="00C22A0D">
        <w:rPr>
          <w:rFonts w:eastAsia="Times New Roman" w:cs="Calibri"/>
          <w:bCs/>
          <w:lang w:eastAsia="ru-RU"/>
        </w:rPr>
        <w:t>(</w:t>
      </w:r>
      <w:r w:rsidR="00C22A0D" w:rsidRPr="00C22A0D">
        <w:rPr>
          <w:b/>
          <w:bCs/>
        </w:rPr>
        <w:t>ОК 01, ОК 02, ПК 1.1</w:t>
      </w:r>
      <w:r w:rsidR="00C22A0D">
        <w:rPr>
          <w:b/>
          <w:bCs/>
        </w:rPr>
        <w:t xml:space="preserve">, </w:t>
      </w:r>
      <w:r w:rsidR="00C22A0D" w:rsidRPr="00C22A0D">
        <w:rPr>
          <w:b/>
          <w:bCs/>
        </w:rPr>
        <w:t>З.3, З.4, З.5, З.8, З.9</w:t>
      </w:r>
      <w:bookmarkEnd w:id="10"/>
      <w:r w:rsidR="00C22A0D">
        <w:rPr>
          <w:b/>
          <w:bCs/>
        </w:rPr>
        <w:t>)</w:t>
      </w:r>
    </w:p>
    <w:p w14:paraId="4BDA9130" w14:textId="77777777" w:rsidR="00BA2989" w:rsidRPr="00DF7D92" w:rsidRDefault="00BA2989" w:rsidP="007D1C40">
      <w:pPr>
        <w:pStyle w:val="afd"/>
      </w:pPr>
    </w:p>
    <w:p w14:paraId="1B00BD86" w14:textId="77777777" w:rsidR="007D1C40" w:rsidRPr="00BA2989" w:rsidRDefault="00BA2989" w:rsidP="007D1C40">
      <w:pPr>
        <w:pStyle w:val="afd"/>
      </w:pPr>
      <w:r w:rsidRPr="00BA2989">
        <w:t>1</w:t>
      </w:r>
      <w:r w:rsidR="007D1C40" w:rsidRPr="00BA2989">
        <w:t>.Какой признак положен в основу деления производственных фондов на основные и оборотные?</w:t>
      </w:r>
    </w:p>
    <w:p w14:paraId="0673846A" w14:textId="77777777" w:rsidR="007D1C40" w:rsidRPr="00BA2989" w:rsidRDefault="007D1C40" w:rsidP="007D1C40">
      <w:pPr>
        <w:pStyle w:val="afd"/>
      </w:pPr>
      <w:r w:rsidRPr="00BA2989">
        <w:t>2.Охарактеризуйте состав оборотного капитала.</w:t>
      </w:r>
    </w:p>
    <w:p w14:paraId="18AB9BF8" w14:textId="77777777" w:rsidR="007D1C40" w:rsidRPr="00BA2989" w:rsidRDefault="00BA2989" w:rsidP="007D1C40">
      <w:pPr>
        <w:pStyle w:val="afd"/>
      </w:pPr>
      <w:r>
        <w:t>3</w:t>
      </w:r>
      <w:r w:rsidR="007D1C40" w:rsidRPr="00BA2989">
        <w:t>.Что понимают под удельным расходом материала?</w:t>
      </w:r>
    </w:p>
    <w:p w14:paraId="0A8B3B2F" w14:textId="77777777" w:rsidR="007D1C40" w:rsidRPr="00BA2989" w:rsidRDefault="00BA2989" w:rsidP="007D1C40">
      <w:pPr>
        <w:pStyle w:val="afd"/>
      </w:pPr>
      <w:r>
        <w:t>4</w:t>
      </w:r>
      <w:r w:rsidR="007D1C40" w:rsidRPr="00BA2989">
        <w:t>.В чём различие оборотных фондов и фондов обращения?</w:t>
      </w:r>
    </w:p>
    <w:p w14:paraId="1A6A357F" w14:textId="77777777" w:rsidR="007D1C40" w:rsidRPr="00BA2989" w:rsidRDefault="00BA2989" w:rsidP="007D1C40">
      <w:pPr>
        <w:pStyle w:val="afd"/>
      </w:pPr>
      <w:r>
        <w:t>5.</w:t>
      </w:r>
      <w:r w:rsidR="007D1C40" w:rsidRPr="00BA2989">
        <w:t xml:space="preserve"> Назовите виды запасов.</w:t>
      </w:r>
    </w:p>
    <w:p w14:paraId="7792FE2F" w14:textId="77777777" w:rsidR="007D1C40" w:rsidRPr="00BA2989" w:rsidRDefault="00BA2989" w:rsidP="007D1C40">
      <w:pPr>
        <w:pStyle w:val="afd"/>
      </w:pPr>
      <w:r>
        <w:t>6.</w:t>
      </w:r>
      <w:r w:rsidR="007D1C40" w:rsidRPr="00BA2989">
        <w:t xml:space="preserve"> Какие элементы оборотных средств включают в себя нормируемые оборотные средства?</w:t>
      </w:r>
    </w:p>
    <w:p w14:paraId="5D2E41FD" w14:textId="77777777" w:rsidR="007D1C40" w:rsidRPr="00BA2989" w:rsidRDefault="00BA2989" w:rsidP="007D1C40">
      <w:pPr>
        <w:pStyle w:val="afd"/>
      </w:pPr>
      <w:r>
        <w:t>7.</w:t>
      </w:r>
      <w:r w:rsidR="007D1C40" w:rsidRPr="00BA2989">
        <w:t>Как рассчитывается коэффициент оборачиваемости оборотного капитала?</w:t>
      </w:r>
    </w:p>
    <w:p w14:paraId="52A67CEC" w14:textId="77777777" w:rsidR="007D1C40" w:rsidRDefault="00BA2989" w:rsidP="007D1C40">
      <w:pPr>
        <w:pStyle w:val="afd"/>
      </w:pPr>
      <w:r>
        <w:lastRenderedPageBreak/>
        <w:t>8.</w:t>
      </w:r>
      <w:r w:rsidR="007D1C40" w:rsidRPr="00BA2989">
        <w:t>На какие группы делятся оборотные средства по источникам формирования и пополнения?</w:t>
      </w:r>
    </w:p>
    <w:p w14:paraId="581346CB" w14:textId="77777777" w:rsidR="00BA2989" w:rsidRDefault="00BA2989" w:rsidP="00BA2989">
      <w:pPr>
        <w:pStyle w:val="afd"/>
        <w:jc w:val="center"/>
        <w:rPr>
          <w:b/>
          <w:bCs/>
        </w:rPr>
      </w:pPr>
    </w:p>
    <w:p w14:paraId="768FCA83" w14:textId="3CCD8AD0" w:rsidR="00BA2989" w:rsidRPr="00C22A0D" w:rsidRDefault="005256CF" w:rsidP="00C22A0D">
      <w:pPr>
        <w:pStyle w:val="afd"/>
        <w:jc w:val="center"/>
        <w:rPr>
          <w:b/>
          <w:bCs/>
        </w:rPr>
      </w:pPr>
      <w:r w:rsidRPr="00BA2989">
        <w:rPr>
          <w:b/>
          <w:bCs/>
        </w:rPr>
        <w:t xml:space="preserve">Тема </w:t>
      </w:r>
      <w:r w:rsidR="00C22A0D">
        <w:rPr>
          <w:b/>
        </w:rPr>
        <w:t xml:space="preserve">2.4 </w:t>
      </w:r>
      <w:r w:rsidR="00BA2989" w:rsidRPr="00BA2989">
        <w:rPr>
          <w:b/>
        </w:rPr>
        <w:t>Трудовые ресурсы организации(предприятия)</w:t>
      </w:r>
      <w:r w:rsidR="00C22A0D">
        <w:rPr>
          <w:b/>
        </w:rPr>
        <w:t xml:space="preserve"> (</w:t>
      </w:r>
      <w:r w:rsidR="00C22A0D" w:rsidRPr="00C22A0D">
        <w:rPr>
          <w:b/>
          <w:bCs/>
        </w:rPr>
        <w:t>ОК 01, ОК 02, З.5, З.7, З.8</w:t>
      </w:r>
      <w:r w:rsidR="00C22A0D">
        <w:rPr>
          <w:b/>
          <w:bCs/>
        </w:rPr>
        <w:t>)</w:t>
      </w:r>
    </w:p>
    <w:p w14:paraId="0558EB98" w14:textId="77777777" w:rsidR="00BA2989" w:rsidRPr="00BA2989" w:rsidRDefault="00BA2989" w:rsidP="00BA2989">
      <w:pPr>
        <w:pStyle w:val="afd"/>
        <w:jc w:val="center"/>
        <w:rPr>
          <w:b/>
        </w:rPr>
      </w:pPr>
    </w:p>
    <w:p w14:paraId="3F52DE31" w14:textId="77777777" w:rsidR="007D1C40" w:rsidRPr="00BA2989" w:rsidRDefault="00BA2989" w:rsidP="007D1C40">
      <w:pPr>
        <w:pStyle w:val="afd"/>
      </w:pPr>
      <w:r>
        <w:t>1</w:t>
      </w:r>
      <w:r w:rsidR="007D1C40" w:rsidRPr="00BA2989">
        <w:t>. На какие группы делится персонал предприятия в зависимости от степени участия в производстве?</w:t>
      </w:r>
    </w:p>
    <w:p w14:paraId="6922CB93" w14:textId="77777777" w:rsidR="007D1C40" w:rsidRPr="00BA2989" w:rsidRDefault="007D1C40" w:rsidP="007D1C40">
      <w:pPr>
        <w:pStyle w:val="afd"/>
      </w:pPr>
      <w:r w:rsidRPr="00BA2989">
        <w:t>2. Чем различаются списочная и среднесписочная численность работающих?</w:t>
      </w:r>
    </w:p>
    <w:p w14:paraId="76E8B512" w14:textId="77777777" w:rsidR="007D1C40" w:rsidRPr="00BA2989" w:rsidRDefault="007D1C40" w:rsidP="007D1C40">
      <w:pPr>
        <w:pStyle w:val="afd"/>
      </w:pPr>
      <w:r w:rsidRPr="00BA2989">
        <w:t>3.Как рассчитывается коэффициент оборота по выбытию, коэффициент текучести кадров?</w:t>
      </w:r>
    </w:p>
    <w:p w14:paraId="5877583E" w14:textId="77777777" w:rsidR="007D1C40" w:rsidRPr="00BA2989" w:rsidRDefault="00BA2989" w:rsidP="007D1C40">
      <w:pPr>
        <w:pStyle w:val="afd"/>
      </w:pPr>
      <w:r>
        <w:t>4</w:t>
      </w:r>
      <w:r w:rsidR="007D1C40" w:rsidRPr="00BA2989">
        <w:t>.Какими показателями характеризуется наличие и движение персонала?</w:t>
      </w:r>
    </w:p>
    <w:p w14:paraId="75812128" w14:textId="77777777" w:rsidR="007D1C40" w:rsidRPr="00BA2989" w:rsidRDefault="00BA2989" w:rsidP="007D1C40">
      <w:pPr>
        <w:pStyle w:val="afd"/>
      </w:pPr>
      <w:r>
        <w:t>5</w:t>
      </w:r>
      <w:r w:rsidR="007D1C40" w:rsidRPr="00BA2989">
        <w:t>.Дать определение понятия «производительность труда».</w:t>
      </w:r>
    </w:p>
    <w:p w14:paraId="75E1E52D" w14:textId="77777777" w:rsidR="007D1C40" w:rsidRPr="00BA2989" w:rsidRDefault="00BA2989" w:rsidP="007D1C40">
      <w:pPr>
        <w:pStyle w:val="afd"/>
      </w:pPr>
      <w:r>
        <w:t>6</w:t>
      </w:r>
      <w:r w:rsidR="007D1C40" w:rsidRPr="00BA2989">
        <w:t>.Какие методы используются для измерения производительности труда?</w:t>
      </w:r>
    </w:p>
    <w:p w14:paraId="7621F40B" w14:textId="77777777" w:rsidR="007D1C40" w:rsidRPr="00BA2989" w:rsidRDefault="00BA2989" w:rsidP="007D1C40">
      <w:pPr>
        <w:pStyle w:val="afd"/>
      </w:pPr>
      <w:r>
        <w:t>7</w:t>
      </w:r>
      <w:r w:rsidR="007D1C40" w:rsidRPr="00BA2989">
        <w:t>.Какие показатели используются для измерения производительности труда?</w:t>
      </w:r>
    </w:p>
    <w:p w14:paraId="0F9C3E37" w14:textId="77777777" w:rsidR="007D1C40" w:rsidRPr="00BA2989" w:rsidRDefault="00BA2989" w:rsidP="007D1C40">
      <w:pPr>
        <w:pStyle w:val="afd"/>
      </w:pPr>
      <w:r>
        <w:t>8</w:t>
      </w:r>
      <w:r w:rsidR="007D1C40" w:rsidRPr="00BA2989">
        <w:t>.Назовите виды трудоёмкости, исходя из роли трудовых затрат в процессе производства.</w:t>
      </w:r>
    </w:p>
    <w:p w14:paraId="780B6CF7" w14:textId="77777777" w:rsidR="007D1C40" w:rsidRPr="00BA2989" w:rsidRDefault="00BA2989" w:rsidP="007D1C40">
      <w:pPr>
        <w:pStyle w:val="afd"/>
      </w:pPr>
      <w:r>
        <w:t>9</w:t>
      </w:r>
      <w:r w:rsidR="007D1C40" w:rsidRPr="00BA2989">
        <w:t>. Перечислите элементы организации заработной платы.</w:t>
      </w:r>
    </w:p>
    <w:p w14:paraId="69602747" w14:textId="77777777" w:rsidR="007D1C40" w:rsidRPr="00BA2989" w:rsidRDefault="00BA2989" w:rsidP="007D1C40">
      <w:pPr>
        <w:pStyle w:val="afd"/>
      </w:pPr>
      <w:r>
        <w:t>10</w:t>
      </w:r>
      <w:r w:rsidR="007D1C40" w:rsidRPr="00BA2989">
        <w:t>. Какие элементы включает в себя тарифная система оплаты труда?</w:t>
      </w:r>
    </w:p>
    <w:p w14:paraId="28CFD032" w14:textId="77777777" w:rsidR="007D1C40" w:rsidRPr="00BA2989" w:rsidRDefault="00BA2989" w:rsidP="007D1C40">
      <w:pPr>
        <w:pStyle w:val="afd"/>
      </w:pPr>
      <w:r>
        <w:t>11</w:t>
      </w:r>
      <w:r w:rsidR="007D1C40" w:rsidRPr="00BA2989">
        <w:t>. Какой элемент тарифной системы оплаты труда используется для тарификации работ и рабочих?</w:t>
      </w:r>
    </w:p>
    <w:p w14:paraId="4772DC3D" w14:textId="77777777" w:rsidR="007D1C40" w:rsidRPr="00BA2989" w:rsidRDefault="00BA2989" w:rsidP="007D1C40">
      <w:pPr>
        <w:pStyle w:val="afd"/>
      </w:pPr>
      <w:r>
        <w:t>12</w:t>
      </w:r>
      <w:r w:rsidR="007D1C40" w:rsidRPr="00BA2989">
        <w:t>.Назовите системы сдельной оплаты труда.</w:t>
      </w:r>
    </w:p>
    <w:p w14:paraId="1C77F457" w14:textId="77777777" w:rsidR="007D1C40" w:rsidRPr="00BA2989" w:rsidRDefault="00BA2989" w:rsidP="007D1C40">
      <w:pPr>
        <w:pStyle w:val="afd"/>
      </w:pPr>
      <w:r>
        <w:t>13</w:t>
      </w:r>
      <w:r w:rsidR="007D1C40" w:rsidRPr="00BA2989">
        <w:t>. Что представляет собой повременная оплата?</w:t>
      </w:r>
    </w:p>
    <w:p w14:paraId="40E581D3" w14:textId="77777777" w:rsidR="007D1C40" w:rsidRPr="00BA2989" w:rsidRDefault="00BA2989" w:rsidP="007D1C40">
      <w:pPr>
        <w:pStyle w:val="afd"/>
      </w:pPr>
      <w:r>
        <w:t>14</w:t>
      </w:r>
      <w:r w:rsidR="007D1C40" w:rsidRPr="00BA2989">
        <w:t>. В чём отличие реальной заработной платы от номинальной?</w:t>
      </w:r>
    </w:p>
    <w:p w14:paraId="3FB25BC9" w14:textId="77777777" w:rsidR="007D1C40" w:rsidRPr="00BA2989" w:rsidRDefault="00BA2989" w:rsidP="007D1C40">
      <w:pPr>
        <w:pStyle w:val="afd"/>
      </w:pPr>
      <w:r>
        <w:t>15</w:t>
      </w:r>
      <w:r w:rsidR="007D1C40" w:rsidRPr="00BA2989">
        <w:t>. В чём особенности бестарифной системы оплаты труда?</w:t>
      </w:r>
    </w:p>
    <w:p w14:paraId="38780995" w14:textId="77777777" w:rsidR="007D1C40" w:rsidRDefault="00BA2989" w:rsidP="007D1C40">
      <w:pPr>
        <w:pStyle w:val="afd"/>
      </w:pPr>
      <w:r>
        <w:t>16</w:t>
      </w:r>
      <w:r w:rsidR="007D1C40" w:rsidRPr="00BA2989">
        <w:t>. Какие виды доплат и надбавок применяются к заработной плате?</w:t>
      </w:r>
    </w:p>
    <w:p w14:paraId="7014719E" w14:textId="77777777" w:rsidR="00F76948" w:rsidRDefault="00F76948" w:rsidP="007D1C40">
      <w:pPr>
        <w:pStyle w:val="afd"/>
      </w:pPr>
    </w:p>
    <w:p w14:paraId="5B57A818" w14:textId="34531AF7" w:rsidR="00F76948" w:rsidRDefault="00F76948" w:rsidP="00C22A0D">
      <w:pPr>
        <w:pStyle w:val="afd"/>
        <w:jc w:val="center"/>
        <w:rPr>
          <w:b/>
          <w:bCs/>
        </w:rPr>
      </w:pPr>
      <w:r w:rsidRPr="00F76948">
        <w:rPr>
          <w:b/>
          <w:bCs/>
        </w:rPr>
        <w:t xml:space="preserve">Тема </w:t>
      </w:r>
      <w:r w:rsidR="00C22A0D">
        <w:rPr>
          <w:b/>
          <w:bCs/>
        </w:rPr>
        <w:t xml:space="preserve">3.1 </w:t>
      </w:r>
      <w:r w:rsidRPr="00F76948">
        <w:rPr>
          <w:b/>
          <w:bCs/>
        </w:rPr>
        <w:t>Формы и принципы организации производства</w:t>
      </w:r>
      <w:bookmarkStart w:id="11" w:name="_Hlk48739707"/>
      <w:r w:rsidR="00C22A0D">
        <w:rPr>
          <w:rFonts w:eastAsia="Times New Roman" w:cs="Calibri"/>
          <w:bCs/>
          <w:lang w:eastAsia="ru-RU"/>
        </w:rPr>
        <w:t>(</w:t>
      </w:r>
      <w:r w:rsidR="00C22A0D" w:rsidRPr="00C22A0D">
        <w:rPr>
          <w:b/>
          <w:bCs/>
        </w:rPr>
        <w:t>ОК 01, ОК 02, З.2, З.8</w:t>
      </w:r>
      <w:bookmarkEnd w:id="11"/>
      <w:r w:rsidR="00C22A0D">
        <w:rPr>
          <w:b/>
          <w:bCs/>
        </w:rPr>
        <w:t>)</w:t>
      </w:r>
    </w:p>
    <w:p w14:paraId="4CD8778F" w14:textId="77777777" w:rsidR="00F76948" w:rsidRDefault="00F76948" w:rsidP="00F76948">
      <w:pPr>
        <w:pStyle w:val="afd"/>
        <w:jc w:val="center"/>
        <w:rPr>
          <w:b/>
          <w:bCs/>
        </w:rPr>
      </w:pPr>
    </w:p>
    <w:p w14:paraId="276F96CC" w14:textId="77777777" w:rsidR="00F76948" w:rsidRPr="00F76948" w:rsidRDefault="00F76948" w:rsidP="00F76948">
      <w:pPr>
        <w:pStyle w:val="afd"/>
        <w:jc w:val="both"/>
      </w:pPr>
      <w:r>
        <w:t>1.Каковы ф</w:t>
      </w:r>
      <w:r w:rsidRPr="00F76948">
        <w:t>ормы организации производства промышленного предприятия</w:t>
      </w:r>
      <w:r>
        <w:t>?</w:t>
      </w:r>
    </w:p>
    <w:p w14:paraId="7EF8CE85" w14:textId="77777777" w:rsidR="00F76948" w:rsidRDefault="00F76948" w:rsidP="00F76948">
      <w:pPr>
        <w:pStyle w:val="afd"/>
        <w:jc w:val="both"/>
      </w:pPr>
      <w:r>
        <w:t>2.Назовите п</w:t>
      </w:r>
      <w:r w:rsidRPr="00F76948">
        <w:t xml:space="preserve">ринципы организации производства. </w:t>
      </w:r>
    </w:p>
    <w:p w14:paraId="2A17D049" w14:textId="77777777" w:rsidR="00F76948" w:rsidRDefault="00F76948" w:rsidP="00F76948">
      <w:pPr>
        <w:pStyle w:val="afd"/>
        <w:jc w:val="both"/>
      </w:pPr>
      <w:r>
        <w:t>3.В чём сущность к</w:t>
      </w:r>
      <w:r w:rsidRPr="00F76948">
        <w:t>онцентраци</w:t>
      </w:r>
      <w:r>
        <w:t>и</w:t>
      </w:r>
      <w:r w:rsidRPr="00F76948">
        <w:t>, специализаци</w:t>
      </w:r>
      <w:r>
        <w:t>и</w:t>
      </w:r>
      <w:r w:rsidRPr="00F76948">
        <w:t>, кооперировани</w:t>
      </w:r>
      <w:r>
        <w:t>я</w:t>
      </w:r>
      <w:r w:rsidRPr="00F76948">
        <w:t>, комбинировани</w:t>
      </w:r>
      <w:r>
        <w:t>я</w:t>
      </w:r>
      <w:r w:rsidRPr="00F76948">
        <w:t xml:space="preserve"> производства</w:t>
      </w:r>
      <w:r>
        <w:t>?</w:t>
      </w:r>
    </w:p>
    <w:p w14:paraId="6E9E3FAE" w14:textId="77777777" w:rsidR="00F76948" w:rsidRPr="00F76948" w:rsidRDefault="00F76948" w:rsidP="00F76948">
      <w:pPr>
        <w:pStyle w:val="afd"/>
        <w:jc w:val="both"/>
      </w:pPr>
      <w:r>
        <w:t>4.Какиеп</w:t>
      </w:r>
      <w:r w:rsidRPr="00F76948">
        <w:t>оказатели характеризую</w:t>
      </w:r>
      <w:r>
        <w:t>т</w:t>
      </w:r>
      <w:r w:rsidRPr="00F76948">
        <w:t xml:space="preserve"> экономическую эффективность каждой из форм организации производства</w:t>
      </w:r>
      <w:r>
        <w:t>?</w:t>
      </w:r>
    </w:p>
    <w:p w14:paraId="47FDFB22" w14:textId="77777777" w:rsidR="00F76948" w:rsidRDefault="00F76948" w:rsidP="00F76948">
      <w:pPr>
        <w:pStyle w:val="afd"/>
        <w:jc w:val="both"/>
      </w:pPr>
      <w:r>
        <w:t>5.Что представляет собой п</w:t>
      </w:r>
      <w:r w:rsidRPr="00F76948">
        <w:t>роизводственный процесс</w:t>
      </w:r>
      <w:r>
        <w:t>?</w:t>
      </w:r>
    </w:p>
    <w:p w14:paraId="75982A2E" w14:textId="77777777" w:rsidR="00F76948" w:rsidRDefault="00F76948" w:rsidP="00F76948">
      <w:pPr>
        <w:pStyle w:val="afd"/>
        <w:jc w:val="both"/>
      </w:pPr>
      <w:r>
        <w:t>6.Какова с</w:t>
      </w:r>
      <w:r w:rsidRPr="00F76948">
        <w:t>труктура производственного процесса</w:t>
      </w:r>
      <w:r>
        <w:t>?</w:t>
      </w:r>
    </w:p>
    <w:p w14:paraId="699716F4" w14:textId="77777777" w:rsidR="00F76948" w:rsidRDefault="00F76948" w:rsidP="00F76948">
      <w:pPr>
        <w:pStyle w:val="afd"/>
        <w:jc w:val="both"/>
      </w:pPr>
      <w:r>
        <w:t>7.Назовите п</w:t>
      </w:r>
      <w:r w:rsidRPr="00F76948">
        <w:t>ризнаки классификации производственных процессов.</w:t>
      </w:r>
    </w:p>
    <w:p w14:paraId="64586C60" w14:textId="77777777" w:rsidR="00F76948" w:rsidRDefault="00F76948" w:rsidP="00F76948">
      <w:pPr>
        <w:pStyle w:val="afd"/>
        <w:jc w:val="both"/>
      </w:pPr>
      <w:r>
        <w:t>8.Что такое«п</w:t>
      </w:r>
      <w:r w:rsidRPr="00F76948">
        <w:t>роизводственный цикл</w:t>
      </w:r>
      <w:r>
        <w:t>?</w:t>
      </w:r>
    </w:p>
    <w:p w14:paraId="2F4281A2" w14:textId="77777777" w:rsidR="00F76948" w:rsidRDefault="00F76948" w:rsidP="00F76948">
      <w:pPr>
        <w:pStyle w:val="afd"/>
        <w:jc w:val="both"/>
      </w:pPr>
      <w:r>
        <w:t>9.Каковас</w:t>
      </w:r>
      <w:r w:rsidRPr="00F76948">
        <w:t>труктура производственного цикла</w:t>
      </w:r>
      <w:r>
        <w:t>?</w:t>
      </w:r>
    </w:p>
    <w:p w14:paraId="2573E6C4" w14:textId="77777777" w:rsidR="00F76948" w:rsidRDefault="00F76948" w:rsidP="00F76948">
      <w:pPr>
        <w:pStyle w:val="afd"/>
        <w:jc w:val="both"/>
      </w:pPr>
      <w:r>
        <w:t>10.Назовитев</w:t>
      </w:r>
      <w:r w:rsidRPr="00F76948">
        <w:t xml:space="preserve">иды движения предметов труда в процессе производства. </w:t>
      </w:r>
    </w:p>
    <w:p w14:paraId="6A68A88B" w14:textId="77777777" w:rsidR="00F76948" w:rsidRDefault="00F76948" w:rsidP="00F76948">
      <w:pPr>
        <w:pStyle w:val="afd"/>
        <w:jc w:val="both"/>
      </w:pPr>
      <w:r>
        <w:t>11.Какова с</w:t>
      </w:r>
      <w:r w:rsidRPr="00F76948">
        <w:t>труктура предприятия</w:t>
      </w:r>
      <w:r>
        <w:t>?</w:t>
      </w:r>
    </w:p>
    <w:p w14:paraId="4C16D74E" w14:textId="77777777" w:rsidR="00F76948" w:rsidRDefault="00F76948" w:rsidP="00F76948">
      <w:pPr>
        <w:pStyle w:val="afd"/>
        <w:jc w:val="both"/>
      </w:pPr>
      <w:r>
        <w:t>12.</w:t>
      </w:r>
      <w:r w:rsidRPr="00F76948">
        <w:t xml:space="preserve">Производственная структура цеха. </w:t>
      </w:r>
    </w:p>
    <w:p w14:paraId="234E9A03" w14:textId="77777777" w:rsidR="00F76948" w:rsidRPr="00F76948" w:rsidRDefault="00F76948" w:rsidP="00F76948">
      <w:pPr>
        <w:pStyle w:val="afd"/>
        <w:jc w:val="both"/>
      </w:pPr>
      <w:r>
        <w:t>13.</w:t>
      </w:r>
      <w:r w:rsidRPr="00F76948">
        <w:t xml:space="preserve">Характеристика составляющих элементов цеха. </w:t>
      </w:r>
    </w:p>
    <w:p w14:paraId="1977344B" w14:textId="77777777" w:rsidR="00F76948" w:rsidRDefault="00F76948" w:rsidP="00F76948">
      <w:pPr>
        <w:pStyle w:val="afd"/>
        <w:jc w:val="center"/>
        <w:rPr>
          <w:b/>
          <w:bCs/>
        </w:rPr>
      </w:pPr>
    </w:p>
    <w:p w14:paraId="0D1DD480" w14:textId="77777777" w:rsidR="00F76948" w:rsidRDefault="00F76948" w:rsidP="00F76948">
      <w:pPr>
        <w:pStyle w:val="afd"/>
        <w:jc w:val="both"/>
        <w:rPr>
          <w:bCs/>
        </w:rPr>
      </w:pPr>
      <w:r>
        <w:rPr>
          <w:bCs/>
        </w:rPr>
        <w:t>1.Назовите ф</w:t>
      </w:r>
      <w:r w:rsidRPr="00F76948">
        <w:rPr>
          <w:bCs/>
        </w:rPr>
        <w:t>азы технической подготовки производства к выпуску нового изделия.</w:t>
      </w:r>
    </w:p>
    <w:p w14:paraId="4C6DEF44" w14:textId="77777777" w:rsidR="00803D72" w:rsidRDefault="00F76948" w:rsidP="00F76948">
      <w:pPr>
        <w:pStyle w:val="afd"/>
        <w:jc w:val="both"/>
        <w:rPr>
          <w:bCs/>
        </w:rPr>
      </w:pPr>
      <w:r>
        <w:rPr>
          <w:bCs/>
        </w:rPr>
        <w:t>2.</w:t>
      </w:r>
      <w:r w:rsidR="00803D72">
        <w:rPr>
          <w:bCs/>
        </w:rPr>
        <w:t>Какова п</w:t>
      </w:r>
      <w:r w:rsidRPr="00F76948">
        <w:rPr>
          <w:bCs/>
        </w:rPr>
        <w:t>оследовательность конструкторской подготовки производства.</w:t>
      </w:r>
    </w:p>
    <w:p w14:paraId="3080E975" w14:textId="77777777" w:rsidR="00803D72" w:rsidRPr="00F76948" w:rsidRDefault="00803D72" w:rsidP="00F76948">
      <w:pPr>
        <w:pStyle w:val="afd"/>
        <w:jc w:val="both"/>
        <w:rPr>
          <w:bCs/>
        </w:rPr>
      </w:pPr>
      <w:r>
        <w:rPr>
          <w:bCs/>
        </w:rPr>
        <w:t>3.Каковы з</w:t>
      </w:r>
      <w:r w:rsidR="00F76948" w:rsidRPr="00F76948">
        <w:rPr>
          <w:bCs/>
        </w:rPr>
        <w:t>адачи и стадии технологической подготовки производства</w:t>
      </w:r>
      <w:r>
        <w:rPr>
          <w:bCs/>
        </w:rPr>
        <w:t>?</w:t>
      </w:r>
    </w:p>
    <w:p w14:paraId="5C88FA9B" w14:textId="77777777" w:rsidR="00803D72" w:rsidRDefault="00803D72" w:rsidP="00F76948">
      <w:pPr>
        <w:pStyle w:val="afd"/>
        <w:jc w:val="both"/>
        <w:rPr>
          <w:bCs/>
        </w:rPr>
      </w:pPr>
      <w:r>
        <w:rPr>
          <w:bCs/>
        </w:rPr>
        <w:t>4.Назовите э</w:t>
      </w:r>
      <w:r w:rsidR="00F76948" w:rsidRPr="00F76948">
        <w:rPr>
          <w:bCs/>
        </w:rPr>
        <w:t xml:space="preserve">лементы внешней и внутренней среды организации (предприятия). </w:t>
      </w:r>
    </w:p>
    <w:p w14:paraId="0E02E2A1" w14:textId="77777777" w:rsidR="00803D72" w:rsidRDefault="00803D72" w:rsidP="00F76948">
      <w:pPr>
        <w:pStyle w:val="afd"/>
        <w:jc w:val="both"/>
        <w:rPr>
          <w:bCs/>
        </w:rPr>
      </w:pPr>
      <w:r>
        <w:rPr>
          <w:bCs/>
        </w:rPr>
        <w:t>5.Дайте х</w:t>
      </w:r>
      <w:r w:rsidR="00F76948" w:rsidRPr="00F76948">
        <w:rPr>
          <w:bCs/>
        </w:rPr>
        <w:t>арактеристик</w:t>
      </w:r>
      <w:r>
        <w:rPr>
          <w:bCs/>
        </w:rPr>
        <w:t>у</w:t>
      </w:r>
      <w:r w:rsidR="00F76948" w:rsidRPr="00F76948">
        <w:rPr>
          <w:bCs/>
        </w:rPr>
        <w:t xml:space="preserve"> конкурентоспособности предприятия.</w:t>
      </w:r>
    </w:p>
    <w:p w14:paraId="1FBCF78F" w14:textId="77777777" w:rsidR="00803D72" w:rsidRDefault="00803D72" w:rsidP="00F76948">
      <w:pPr>
        <w:pStyle w:val="afd"/>
        <w:jc w:val="both"/>
        <w:rPr>
          <w:bCs/>
        </w:rPr>
      </w:pPr>
      <w:r>
        <w:rPr>
          <w:bCs/>
        </w:rPr>
        <w:t xml:space="preserve">6.Что представляет </w:t>
      </w:r>
      <w:r w:rsidR="00A6554E">
        <w:rPr>
          <w:bCs/>
        </w:rPr>
        <w:t xml:space="preserve">собой </w:t>
      </w:r>
      <w:r w:rsidR="00A6554E" w:rsidRPr="00F76948">
        <w:rPr>
          <w:bCs/>
        </w:rPr>
        <w:t>производственная</w:t>
      </w:r>
      <w:r w:rsidR="00F76948" w:rsidRPr="00F76948">
        <w:rPr>
          <w:bCs/>
        </w:rPr>
        <w:t xml:space="preserve"> программа</w:t>
      </w:r>
      <w:r>
        <w:rPr>
          <w:bCs/>
        </w:rPr>
        <w:t>?</w:t>
      </w:r>
    </w:p>
    <w:p w14:paraId="2F71DDDA" w14:textId="77777777" w:rsidR="00803D72" w:rsidRDefault="00803D72" w:rsidP="00F76948">
      <w:pPr>
        <w:pStyle w:val="afd"/>
        <w:jc w:val="both"/>
        <w:rPr>
          <w:bCs/>
        </w:rPr>
      </w:pPr>
      <w:r>
        <w:rPr>
          <w:bCs/>
        </w:rPr>
        <w:t>7.Какие существуютт</w:t>
      </w:r>
      <w:r w:rsidR="00F76948" w:rsidRPr="00F76948">
        <w:rPr>
          <w:bCs/>
        </w:rPr>
        <w:t>ипы хозяйственных стратегий</w:t>
      </w:r>
      <w:r>
        <w:rPr>
          <w:bCs/>
        </w:rPr>
        <w:t>?</w:t>
      </w:r>
    </w:p>
    <w:p w14:paraId="3E58B0D0" w14:textId="77777777" w:rsidR="00F76948" w:rsidRDefault="00803D72" w:rsidP="00F76948">
      <w:pPr>
        <w:pStyle w:val="afd"/>
        <w:jc w:val="both"/>
        <w:rPr>
          <w:bCs/>
        </w:rPr>
      </w:pPr>
      <w:r>
        <w:rPr>
          <w:bCs/>
        </w:rPr>
        <w:t>8.Каковар</w:t>
      </w:r>
      <w:r w:rsidR="00F76948" w:rsidRPr="00F76948">
        <w:rPr>
          <w:bCs/>
        </w:rPr>
        <w:t>оль и значение бизнес – плана в выработке стратегии организации (предприятия</w:t>
      </w:r>
      <w:r w:rsidR="00A6554E">
        <w:rPr>
          <w:bCs/>
        </w:rPr>
        <w:t>)?</w:t>
      </w:r>
    </w:p>
    <w:p w14:paraId="6B83F360" w14:textId="77777777" w:rsidR="00803D72" w:rsidRDefault="00803D72" w:rsidP="00F76948">
      <w:pPr>
        <w:pStyle w:val="afd"/>
        <w:jc w:val="both"/>
        <w:rPr>
          <w:b/>
          <w:bCs/>
        </w:rPr>
      </w:pPr>
    </w:p>
    <w:p w14:paraId="401CA595" w14:textId="77777777" w:rsidR="00BA2989" w:rsidRPr="00BA2989" w:rsidRDefault="00BA2989" w:rsidP="00F76948">
      <w:pPr>
        <w:pStyle w:val="afd"/>
        <w:jc w:val="center"/>
      </w:pPr>
    </w:p>
    <w:p w14:paraId="26091AC6" w14:textId="77777777" w:rsidR="007D1C40" w:rsidRPr="00803D72" w:rsidRDefault="00803D72" w:rsidP="007D1C40">
      <w:pPr>
        <w:pStyle w:val="afd"/>
      </w:pPr>
      <w:r>
        <w:t>1</w:t>
      </w:r>
      <w:r w:rsidR="007D1C40" w:rsidRPr="00803D72">
        <w:t>. В чём состоит сущность издержек производства?</w:t>
      </w:r>
    </w:p>
    <w:p w14:paraId="4654E902" w14:textId="77777777" w:rsidR="007D1C40" w:rsidRPr="00803D72" w:rsidRDefault="00803D72" w:rsidP="007D1C40">
      <w:pPr>
        <w:pStyle w:val="afd"/>
      </w:pPr>
      <w:r>
        <w:t>2</w:t>
      </w:r>
      <w:r w:rsidR="007D1C40" w:rsidRPr="00803D72">
        <w:t>. Что характеризует себестоимость продукции, работ, услуг?</w:t>
      </w:r>
    </w:p>
    <w:p w14:paraId="427BCBB7" w14:textId="77777777" w:rsidR="007D1C40" w:rsidRPr="00803D72" w:rsidRDefault="00803D72" w:rsidP="007D1C40">
      <w:pPr>
        <w:pStyle w:val="afd"/>
      </w:pPr>
      <w:r>
        <w:t>3</w:t>
      </w:r>
      <w:r w:rsidR="007D1C40" w:rsidRPr="00803D72">
        <w:t>. В чём назначение группировки по экономическим элементам?</w:t>
      </w:r>
    </w:p>
    <w:p w14:paraId="22430B17" w14:textId="77777777" w:rsidR="007D1C40" w:rsidRPr="00803D72" w:rsidRDefault="00803D72" w:rsidP="007D1C40">
      <w:pPr>
        <w:pStyle w:val="afd"/>
      </w:pPr>
      <w:r>
        <w:t>4</w:t>
      </w:r>
      <w:r w:rsidR="007D1C40" w:rsidRPr="00803D72">
        <w:t>. В чём экономическое назначение классификации затрат по статьям расходов?</w:t>
      </w:r>
    </w:p>
    <w:p w14:paraId="010D4282" w14:textId="77777777" w:rsidR="007D1C40" w:rsidRPr="00803D72" w:rsidRDefault="00803D72" w:rsidP="007D1C40">
      <w:pPr>
        <w:pStyle w:val="afd"/>
      </w:pPr>
      <w:r>
        <w:t>5</w:t>
      </w:r>
      <w:r w:rsidR="007D1C40" w:rsidRPr="00803D72">
        <w:t>. Какой признак положен в основу деления затрат на прямые и косвенные?</w:t>
      </w:r>
    </w:p>
    <w:p w14:paraId="74BD1DD6" w14:textId="77777777" w:rsidR="007D1C40" w:rsidRPr="00803D72" w:rsidRDefault="00803D72" w:rsidP="007D1C40">
      <w:pPr>
        <w:pStyle w:val="afd"/>
      </w:pPr>
      <w:r>
        <w:t>6</w:t>
      </w:r>
      <w:r w:rsidR="007D1C40" w:rsidRPr="00803D72">
        <w:t>. Дайте отличие калькуляции от сметы затрат?</w:t>
      </w:r>
    </w:p>
    <w:p w14:paraId="162E85D2" w14:textId="77777777" w:rsidR="007D1C40" w:rsidRPr="00803D72" w:rsidRDefault="00803D72" w:rsidP="007D1C40">
      <w:pPr>
        <w:pStyle w:val="afd"/>
      </w:pPr>
      <w:r>
        <w:t>7</w:t>
      </w:r>
      <w:r w:rsidR="007D1C40" w:rsidRPr="00803D72">
        <w:t>. Что характеризует критический (безубыточный) объём продаж?</w:t>
      </w:r>
    </w:p>
    <w:p w14:paraId="11D077AC" w14:textId="77777777" w:rsidR="007D1C40" w:rsidRPr="00803D72" w:rsidRDefault="00803D72" w:rsidP="007D1C40">
      <w:pPr>
        <w:pStyle w:val="afd"/>
      </w:pPr>
      <w:r>
        <w:t>8</w:t>
      </w:r>
      <w:r w:rsidR="007D1C40" w:rsidRPr="00803D72">
        <w:t>. Назовите функции цены.</w:t>
      </w:r>
    </w:p>
    <w:p w14:paraId="058BC5AC" w14:textId="77777777" w:rsidR="007D1C40" w:rsidRPr="00803D72" w:rsidRDefault="00803D72" w:rsidP="007D1C40">
      <w:pPr>
        <w:pStyle w:val="afd"/>
      </w:pPr>
      <w:r>
        <w:t>9</w:t>
      </w:r>
      <w:r w:rsidR="007D1C40" w:rsidRPr="00803D72">
        <w:t>. Назовите группы факторов, влияющих на уровень цен.</w:t>
      </w:r>
    </w:p>
    <w:p w14:paraId="5E2B1633" w14:textId="77777777" w:rsidR="007D1C40" w:rsidRPr="00803D72" w:rsidRDefault="00803D72" w:rsidP="007D1C40">
      <w:pPr>
        <w:pStyle w:val="afd"/>
      </w:pPr>
      <w:r>
        <w:t>10</w:t>
      </w:r>
      <w:r w:rsidR="007D1C40" w:rsidRPr="00803D72">
        <w:t>. Какие виды цен существуют в зависимости от их свободы от государственного регулирования?</w:t>
      </w:r>
    </w:p>
    <w:p w14:paraId="35FF7DA4" w14:textId="77777777" w:rsidR="007D1C40" w:rsidRPr="00803D72" w:rsidRDefault="00803D72" w:rsidP="007D1C40">
      <w:pPr>
        <w:pStyle w:val="afd"/>
      </w:pPr>
      <w:r>
        <w:t>11</w:t>
      </w:r>
      <w:r w:rsidR="007D1C40" w:rsidRPr="00803D72">
        <w:t>. Перечислите этапы ценообразования.</w:t>
      </w:r>
    </w:p>
    <w:p w14:paraId="2583D1A0" w14:textId="77777777" w:rsidR="007D1C40" w:rsidRPr="00803D72" w:rsidRDefault="00803D72" w:rsidP="007D1C40">
      <w:pPr>
        <w:pStyle w:val="afd"/>
      </w:pPr>
      <w:r>
        <w:t>12</w:t>
      </w:r>
      <w:r w:rsidR="007D1C40" w:rsidRPr="00803D72">
        <w:t>. Перечислите виды цен в зависимости от территории действия?</w:t>
      </w:r>
    </w:p>
    <w:p w14:paraId="4D0DA0D2" w14:textId="77777777" w:rsidR="007D1C40" w:rsidRPr="00803D72" w:rsidRDefault="00803D72" w:rsidP="007D1C40">
      <w:pPr>
        <w:pStyle w:val="afd"/>
      </w:pPr>
      <w:r>
        <w:t>13</w:t>
      </w:r>
      <w:r w:rsidR="007D1C40" w:rsidRPr="00803D72">
        <w:t>. Какова структура оптовой и розничной цены?</w:t>
      </w:r>
    </w:p>
    <w:p w14:paraId="1EDF6CE3" w14:textId="77777777" w:rsidR="007D1C40" w:rsidRPr="00803D72" w:rsidRDefault="00803D72" w:rsidP="007D1C40">
      <w:pPr>
        <w:pStyle w:val="afd"/>
      </w:pPr>
      <w:r>
        <w:t>14</w:t>
      </w:r>
      <w:r w:rsidR="007D1C40" w:rsidRPr="00803D72">
        <w:t>. Дайте определение прибыли до налогообложения.</w:t>
      </w:r>
    </w:p>
    <w:p w14:paraId="7C60F6B6" w14:textId="77777777" w:rsidR="007D1C40" w:rsidRPr="00803D72" w:rsidRDefault="00803D72" w:rsidP="007D1C40">
      <w:pPr>
        <w:pStyle w:val="afd"/>
      </w:pPr>
      <w:r>
        <w:t>15</w:t>
      </w:r>
      <w:r w:rsidR="007D1C40" w:rsidRPr="00803D72">
        <w:t>. Назовите группы факторов, воздействующих на прибыль.</w:t>
      </w:r>
    </w:p>
    <w:p w14:paraId="2EE59170" w14:textId="77777777" w:rsidR="007D1C40" w:rsidRPr="00803D72" w:rsidRDefault="00803D72" w:rsidP="007D1C40">
      <w:pPr>
        <w:pStyle w:val="afd"/>
      </w:pPr>
      <w:r>
        <w:t>16</w:t>
      </w:r>
      <w:r w:rsidR="007D1C40" w:rsidRPr="00803D72">
        <w:t>. Перечислите источники формирования прибыли.</w:t>
      </w:r>
    </w:p>
    <w:p w14:paraId="38095020" w14:textId="77777777" w:rsidR="007D1C40" w:rsidRPr="00803D72" w:rsidRDefault="00803D72" w:rsidP="007D1C40">
      <w:pPr>
        <w:pStyle w:val="afd"/>
      </w:pPr>
      <w:r>
        <w:t>17</w:t>
      </w:r>
      <w:r w:rsidR="007D1C40" w:rsidRPr="00803D72">
        <w:t>. Какие функции выполняет прибыль как обобщающий показатель работы субъекта хозяйствования?</w:t>
      </w:r>
    </w:p>
    <w:p w14:paraId="5853BEAE" w14:textId="77777777" w:rsidR="007D1C40" w:rsidRPr="00803D72" w:rsidRDefault="00803D72" w:rsidP="007D1C40">
      <w:pPr>
        <w:pStyle w:val="afd"/>
      </w:pPr>
      <w:r>
        <w:t>18</w:t>
      </w:r>
      <w:r w:rsidR="007D1C40" w:rsidRPr="00803D72">
        <w:t>. Что представляет собой чистая прибыль?</w:t>
      </w:r>
    </w:p>
    <w:p w14:paraId="1FC6F7FF" w14:textId="77777777" w:rsidR="007D1C40" w:rsidRPr="00803D72" w:rsidRDefault="00803D72" w:rsidP="007D1C40">
      <w:pPr>
        <w:pStyle w:val="afd"/>
      </w:pPr>
      <w:r>
        <w:t>19</w:t>
      </w:r>
      <w:r w:rsidR="007D1C40" w:rsidRPr="00803D72">
        <w:t>. Кто определяет принципы распределения прибыли до налогообложения?</w:t>
      </w:r>
    </w:p>
    <w:p w14:paraId="2F24C2DC" w14:textId="77777777" w:rsidR="007D1C40" w:rsidRPr="00803D72" w:rsidRDefault="00803D72" w:rsidP="007D1C40">
      <w:pPr>
        <w:pStyle w:val="afd"/>
      </w:pPr>
      <w:r>
        <w:t>20</w:t>
      </w:r>
      <w:r w:rsidR="007D1C40" w:rsidRPr="00803D72">
        <w:t>. Кто определяет направления использования прибыли, остающейся в распоряжении субъекта хозяйствования?</w:t>
      </w:r>
    </w:p>
    <w:p w14:paraId="305447DE" w14:textId="77777777" w:rsidR="007D1C40" w:rsidRPr="00803D72" w:rsidRDefault="00803D72" w:rsidP="007D1C40">
      <w:pPr>
        <w:pStyle w:val="afd"/>
      </w:pPr>
      <w:r>
        <w:t>21</w:t>
      </w:r>
      <w:r w:rsidR="007D1C40" w:rsidRPr="00803D72">
        <w:t>. Влияет ли организационно-правовая форма на принципы и форму распределения прибыли, остающейся в распоряжении субъекта хозяйствования?</w:t>
      </w:r>
    </w:p>
    <w:p w14:paraId="2C55D03D" w14:textId="77777777" w:rsidR="007D1C40" w:rsidRPr="00803D72" w:rsidRDefault="00803D72" w:rsidP="007D1C40">
      <w:pPr>
        <w:pStyle w:val="afd"/>
      </w:pPr>
      <w:r>
        <w:t>22</w:t>
      </w:r>
      <w:r w:rsidR="007D1C40" w:rsidRPr="00803D72">
        <w:t>.Дайте определение рентабельности.</w:t>
      </w:r>
    </w:p>
    <w:p w14:paraId="73227DA9" w14:textId="77777777" w:rsidR="007D1C40" w:rsidRPr="00803D72" w:rsidRDefault="00803D72" w:rsidP="007D1C40">
      <w:pPr>
        <w:pStyle w:val="afd"/>
      </w:pPr>
      <w:r>
        <w:t>23</w:t>
      </w:r>
      <w:r w:rsidR="007D1C40" w:rsidRPr="00803D72">
        <w:t>. Как определяется общая рентабельность, рентабельность продукции  и рентабельность пр</w:t>
      </w:r>
      <w:r>
        <w:t>о</w:t>
      </w:r>
      <w:r w:rsidR="007D1C40" w:rsidRPr="00803D72">
        <w:t>даж?</w:t>
      </w:r>
    </w:p>
    <w:p w14:paraId="0D3BC3DE" w14:textId="77777777" w:rsidR="007D1C40" w:rsidRDefault="00803D72" w:rsidP="007D1C40">
      <w:pPr>
        <w:pStyle w:val="afd"/>
      </w:pPr>
      <w:r>
        <w:t>24</w:t>
      </w:r>
      <w:r w:rsidR="007D1C40" w:rsidRPr="00803D72">
        <w:t>. Как определяется рентабельность собственного капитала?</w:t>
      </w:r>
    </w:p>
    <w:p w14:paraId="48D5DEB6" w14:textId="77777777" w:rsidR="00803D72" w:rsidRDefault="00803D72" w:rsidP="007D1C40">
      <w:pPr>
        <w:pStyle w:val="afd"/>
      </w:pPr>
    </w:p>
    <w:p w14:paraId="4FCDB565" w14:textId="733E418E" w:rsidR="00091E8E" w:rsidRPr="00091E8E" w:rsidRDefault="00A6554E" w:rsidP="00091E8E">
      <w:pPr>
        <w:pStyle w:val="afd"/>
        <w:jc w:val="center"/>
        <w:rPr>
          <w:b/>
          <w:bCs/>
        </w:rPr>
      </w:pPr>
      <w:r w:rsidRPr="00803D72">
        <w:rPr>
          <w:b/>
        </w:rPr>
        <w:t xml:space="preserve">Тема </w:t>
      </w:r>
      <w:r w:rsidR="00091E8E">
        <w:rPr>
          <w:b/>
        </w:rPr>
        <w:t xml:space="preserve">4.1 </w:t>
      </w:r>
      <w:r w:rsidR="00803D72" w:rsidRPr="00803D72">
        <w:rPr>
          <w:b/>
        </w:rPr>
        <w:t>Качество и конкурентоспособность продукции</w:t>
      </w:r>
      <w:r w:rsidR="00091E8E">
        <w:rPr>
          <w:b/>
        </w:rPr>
        <w:t xml:space="preserve"> (</w:t>
      </w:r>
      <w:r w:rsidR="00091E8E" w:rsidRPr="00091E8E">
        <w:rPr>
          <w:b/>
          <w:bCs/>
        </w:rPr>
        <w:t xml:space="preserve">ОК 01, ОК 02, </w:t>
      </w:r>
    </w:p>
    <w:p w14:paraId="21B4D642" w14:textId="77777777" w:rsidR="00803D72" w:rsidRDefault="00091E8E" w:rsidP="00091E8E">
      <w:pPr>
        <w:pStyle w:val="afd"/>
        <w:jc w:val="center"/>
        <w:rPr>
          <w:b/>
        </w:rPr>
      </w:pPr>
      <w:r w:rsidRPr="00091E8E">
        <w:rPr>
          <w:b/>
          <w:bCs/>
        </w:rPr>
        <w:t>З.8</w:t>
      </w:r>
      <w:r>
        <w:rPr>
          <w:b/>
          <w:bCs/>
        </w:rPr>
        <w:t>)</w:t>
      </w:r>
    </w:p>
    <w:p w14:paraId="318C7167" w14:textId="77777777" w:rsidR="0072063B" w:rsidRDefault="00803D72" w:rsidP="00803D72">
      <w:pPr>
        <w:pStyle w:val="afd"/>
        <w:jc w:val="both"/>
        <w:rPr>
          <w:bCs/>
        </w:rPr>
      </w:pPr>
      <w:r>
        <w:rPr>
          <w:bCs/>
        </w:rPr>
        <w:t>1.</w:t>
      </w:r>
      <w:r w:rsidRPr="00803D72">
        <w:rPr>
          <w:bCs/>
        </w:rPr>
        <w:t xml:space="preserve">Понятие и сущность качества продукции. </w:t>
      </w:r>
    </w:p>
    <w:p w14:paraId="73E74492" w14:textId="77777777" w:rsidR="00803D72" w:rsidRDefault="0072063B" w:rsidP="00803D72">
      <w:pPr>
        <w:pStyle w:val="afd"/>
        <w:jc w:val="both"/>
        <w:rPr>
          <w:bCs/>
        </w:rPr>
      </w:pPr>
      <w:r>
        <w:rPr>
          <w:bCs/>
        </w:rPr>
        <w:t>2</w:t>
      </w:r>
      <w:r w:rsidR="00803D72" w:rsidRPr="00803D72">
        <w:rPr>
          <w:bCs/>
        </w:rPr>
        <w:t>.</w:t>
      </w:r>
      <w:r w:rsidR="00A6554E">
        <w:rPr>
          <w:bCs/>
        </w:rPr>
        <w:t xml:space="preserve">Как </w:t>
      </w:r>
      <w:r w:rsidR="00A6554E" w:rsidRPr="00803D72">
        <w:rPr>
          <w:bCs/>
        </w:rPr>
        <w:t>определяется</w:t>
      </w:r>
      <w:r w:rsidR="00803D72" w:rsidRPr="00803D72">
        <w:rPr>
          <w:bCs/>
        </w:rPr>
        <w:t xml:space="preserve"> качеств</w:t>
      </w:r>
      <w:r>
        <w:rPr>
          <w:bCs/>
        </w:rPr>
        <w:t>о</w:t>
      </w:r>
      <w:r w:rsidR="00803D72" w:rsidRPr="00803D72">
        <w:rPr>
          <w:bCs/>
        </w:rPr>
        <w:t xml:space="preserve"> продукции</w:t>
      </w:r>
      <w:r>
        <w:rPr>
          <w:bCs/>
        </w:rPr>
        <w:t>?</w:t>
      </w:r>
    </w:p>
    <w:p w14:paraId="0A3E922C" w14:textId="77777777" w:rsidR="0072063B" w:rsidRDefault="0072063B" w:rsidP="00803D72">
      <w:pPr>
        <w:pStyle w:val="afd"/>
        <w:jc w:val="both"/>
        <w:rPr>
          <w:bCs/>
        </w:rPr>
      </w:pPr>
      <w:r>
        <w:rPr>
          <w:bCs/>
        </w:rPr>
        <w:t>3.Как осуществляется т</w:t>
      </w:r>
      <w:r w:rsidR="00803D72" w:rsidRPr="00803D72">
        <w:rPr>
          <w:bCs/>
        </w:rPr>
        <w:t>ехнический контроль качества продукции</w:t>
      </w:r>
      <w:r>
        <w:rPr>
          <w:bCs/>
        </w:rPr>
        <w:t>?</w:t>
      </w:r>
      <w:r w:rsidR="00803D72" w:rsidRPr="00803D72">
        <w:rPr>
          <w:bCs/>
        </w:rPr>
        <w:tab/>
      </w:r>
    </w:p>
    <w:p w14:paraId="1D7A62A6" w14:textId="77777777" w:rsidR="0072063B" w:rsidRDefault="0072063B" w:rsidP="00803D72">
      <w:pPr>
        <w:pStyle w:val="afd"/>
        <w:jc w:val="both"/>
        <w:rPr>
          <w:bCs/>
        </w:rPr>
      </w:pPr>
      <w:r>
        <w:rPr>
          <w:bCs/>
        </w:rPr>
        <w:t>4.Как даётся о</w:t>
      </w:r>
      <w:r w:rsidR="00803D72" w:rsidRPr="00803D72">
        <w:rPr>
          <w:bCs/>
        </w:rPr>
        <w:t>ценка качества продукции</w:t>
      </w:r>
      <w:r>
        <w:rPr>
          <w:bCs/>
        </w:rPr>
        <w:t>?</w:t>
      </w:r>
    </w:p>
    <w:p w14:paraId="7B274AC6" w14:textId="77777777" w:rsidR="00803D72" w:rsidRPr="00803D72" w:rsidRDefault="0072063B" w:rsidP="00803D72">
      <w:pPr>
        <w:pStyle w:val="afd"/>
        <w:jc w:val="both"/>
        <w:rPr>
          <w:bCs/>
        </w:rPr>
      </w:pPr>
      <w:r>
        <w:rPr>
          <w:bCs/>
        </w:rPr>
        <w:t>5.Как группируются</w:t>
      </w:r>
      <w:r w:rsidR="00803D72" w:rsidRPr="00803D72">
        <w:rPr>
          <w:bCs/>
        </w:rPr>
        <w:t xml:space="preserve"> показател</w:t>
      </w:r>
      <w:r>
        <w:rPr>
          <w:bCs/>
        </w:rPr>
        <w:t>и</w:t>
      </w:r>
      <w:r w:rsidR="00803D72" w:rsidRPr="00803D72">
        <w:rPr>
          <w:bCs/>
        </w:rPr>
        <w:t xml:space="preserve"> качества продукции</w:t>
      </w:r>
      <w:r>
        <w:rPr>
          <w:bCs/>
        </w:rPr>
        <w:t>?</w:t>
      </w:r>
    </w:p>
    <w:p w14:paraId="2D6C9148" w14:textId="77777777" w:rsidR="0072063B" w:rsidRDefault="0072063B" w:rsidP="00803D72">
      <w:pPr>
        <w:pStyle w:val="afd"/>
        <w:jc w:val="both"/>
        <w:rPr>
          <w:bCs/>
        </w:rPr>
      </w:pPr>
      <w:r>
        <w:rPr>
          <w:bCs/>
        </w:rPr>
        <w:t>6.Какие существуют м</w:t>
      </w:r>
      <w:r w:rsidR="00803D72" w:rsidRPr="00803D72">
        <w:rPr>
          <w:bCs/>
        </w:rPr>
        <w:t>етоды определения качества продукции</w:t>
      </w:r>
      <w:r>
        <w:rPr>
          <w:bCs/>
        </w:rPr>
        <w:t>?</w:t>
      </w:r>
    </w:p>
    <w:p w14:paraId="390E3AAB" w14:textId="77777777" w:rsidR="0072063B" w:rsidRDefault="0072063B" w:rsidP="00803D72">
      <w:pPr>
        <w:pStyle w:val="afd"/>
        <w:jc w:val="both"/>
        <w:rPr>
          <w:bCs/>
        </w:rPr>
      </w:pPr>
      <w:r>
        <w:rPr>
          <w:bCs/>
        </w:rPr>
        <w:t>7.Какова с</w:t>
      </w:r>
      <w:r w:rsidR="00803D72" w:rsidRPr="00803D72">
        <w:rPr>
          <w:bCs/>
        </w:rPr>
        <w:t>труктура отдела технического контроля</w:t>
      </w:r>
      <w:r>
        <w:rPr>
          <w:bCs/>
        </w:rPr>
        <w:t>?</w:t>
      </w:r>
    </w:p>
    <w:p w14:paraId="71ED7ED8" w14:textId="77777777" w:rsidR="0072063B" w:rsidRDefault="0072063B" w:rsidP="0072063B">
      <w:pPr>
        <w:pStyle w:val="afd"/>
        <w:jc w:val="both"/>
        <w:rPr>
          <w:b/>
          <w:bCs/>
        </w:rPr>
      </w:pPr>
    </w:p>
    <w:p w14:paraId="3F2824AC" w14:textId="77777777" w:rsidR="0072063B" w:rsidRPr="0072063B" w:rsidRDefault="0072063B" w:rsidP="0072063B">
      <w:pPr>
        <w:pStyle w:val="afd"/>
        <w:jc w:val="both"/>
      </w:pPr>
      <w:r>
        <w:t>1.</w:t>
      </w:r>
      <w:r w:rsidRPr="0072063B">
        <w:t xml:space="preserve">Понятие и сущность инновационной деятельности. </w:t>
      </w:r>
    </w:p>
    <w:p w14:paraId="0213AC3C" w14:textId="77777777" w:rsidR="0072063B" w:rsidRDefault="0072063B" w:rsidP="0072063B">
      <w:pPr>
        <w:pStyle w:val="afd"/>
        <w:jc w:val="both"/>
      </w:pPr>
      <w:r>
        <w:t>2.</w:t>
      </w:r>
      <w:r w:rsidRPr="0072063B">
        <w:t xml:space="preserve">Виды инноваций в области качества продукции. </w:t>
      </w:r>
    </w:p>
    <w:p w14:paraId="47C333CB" w14:textId="77777777" w:rsidR="0072063B" w:rsidRDefault="0072063B" w:rsidP="0072063B">
      <w:pPr>
        <w:pStyle w:val="afd"/>
        <w:jc w:val="both"/>
      </w:pPr>
      <w:r>
        <w:t>3.</w:t>
      </w:r>
      <w:r w:rsidRPr="0072063B">
        <w:t xml:space="preserve">Жизненный цикл инноваций. </w:t>
      </w:r>
      <w:r w:rsidRPr="0072063B">
        <w:tab/>
      </w:r>
    </w:p>
    <w:p w14:paraId="26A6BCDB" w14:textId="77777777" w:rsidR="0072063B" w:rsidRDefault="0072063B" w:rsidP="0072063B">
      <w:pPr>
        <w:pStyle w:val="afd"/>
        <w:jc w:val="both"/>
      </w:pPr>
      <w:r>
        <w:t>4.</w:t>
      </w:r>
      <w:r w:rsidRPr="0072063B">
        <w:t xml:space="preserve">Показатели экономического эффекта от нововведений в области качества. </w:t>
      </w:r>
    </w:p>
    <w:p w14:paraId="65A7DA53" w14:textId="77777777" w:rsidR="0072063B" w:rsidRPr="0072063B" w:rsidRDefault="0072063B" w:rsidP="0072063B">
      <w:pPr>
        <w:pStyle w:val="afd"/>
        <w:jc w:val="both"/>
      </w:pPr>
      <w:r>
        <w:t>5. Как определяется э</w:t>
      </w:r>
      <w:r w:rsidRPr="0072063B">
        <w:t>кономический эффект от производства качественной продукции</w:t>
      </w:r>
      <w:r>
        <w:t>?</w:t>
      </w:r>
    </w:p>
    <w:p w14:paraId="736F87E7" w14:textId="77777777" w:rsidR="0072063B" w:rsidRDefault="0072063B" w:rsidP="0072063B">
      <w:pPr>
        <w:pStyle w:val="afd"/>
        <w:jc w:val="both"/>
      </w:pPr>
      <w:r>
        <w:t>6.</w:t>
      </w:r>
      <w:r w:rsidRPr="0072063B">
        <w:t xml:space="preserve">Понятие инвестиций. </w:t>
      </w:r>
    </w:p>
    <w:p w14:paraId="18BD9C63" w14:textId="77777777" w:rsidR="0072063B" w:rsidRDefault="0072063B" w:rsidP="0072063B">
      <w:pPr>
        <w:pStyle w:val="afd"/>
        <w:jc w:val="both"/>
      </w:pPr>
      <w:r>
        <w:t>7.</w:t>
      </w:r>
      <w:r w:rsidRPr="0072063B">
        <w:t xml:space="preserve">Финансовое и экономическое определение инвестиций. </w:t>
      </w:r>
    </w:p>
    <w:p w14:paraId="3D2531FF" w14:textId="77777777" w:rsidR="0072063B" w:rsidRDefault="0072063B" w:rsidP="0072063B">
      <w:pPr>
        <w:pStyle w:val="afd"/>
        <w:jc w:val="both"/>
      </w:pPr>
      <w:r>
        <w:lastRenderedPageBreak/>
        <w:t>8.</w:t>
      </w:r>
      <w:r w:rsidRPr="0072063B">
        <w:t xml:space="preserve">Виды инвестиций. </w:t>
      </w:r>
    </w:p>
    <w:p w14:paraId="56FBC7AC" w14:textId="77777777" w:rsidR="0072063B" w:rsidRDefault="0072063B" w:rsidP="0072063B">
      <w:pPr>
        <w:pStyle w:val="afd"/>
        <w:jc w:val="both"/>
      </w:pPr>
      <w:r>
        <w:t>9.</w:t>
      </w:r>
      <w:r w:rsidRPr="0072063B">
        <w:t xml:space="preserve">Принципы инвестиционной деятельности. </w:t>
      </w:r>
    </w:p>
    <w:p w14:paraId="1427E8A1" w14:textId="77777777" w:rsidR="0072063B" w:rsidRPr="0072063B" w:rsidRDefault="0072063B" w:rsidP="0072063B">
      <w:pPr>
        <w:pStyle w:val="afd"/>
        <w:jc w:val="both"/>
      </w:pPr>
      <w:r>
        <w:t>10.</w:t>
      </w:r>
      <w:r w:rsidRPr="0072063B">
        <w:t>Характеристика капитальных вложений.</w:t>
      </w:r>
    </w:p>
    <w:p w14:paraId="5A14257B" w14:textId="77777777" w:rsidR="0072063B" w:rsidRDefault="0072063B" w:rsidP="0072063B">
      <w:pPr>
        <w:pStyle w:val="afd"/>
        <w:jc w:val="both"/>
      </w:pPr>
      <w:r>
        <w:t>11.</w:t>
      </w:r>
      <w:r w:rsidRPr="0072063B">
        <w:t xml:space="preserve">Портфельные инвестиции. </w:t>
      </w:r>
    </w:p>
    <w:p w14:paraId="51EEB3FA" w14:textId="77777777" w:rsidR="0072063B" w:rsidRPr="0072063B" w:rsidRDefault="0072063B" w:rsidP="0072063B">
      <w:pPr>
        <w:pStyle w:val="afd"/>
        <w:jc w:val="both"/>
      </w:pPr>
      <w:r>
        <w:t>12.</w:t>
      </w:r>
      <w:r w:rsidRPr="0072063B">
        <w:t xml:space="preserve">Показатели, характеризующие эффективность инвестиционного процесса.  </w:t>
      </w:r>
    </w:p>
    <w:p w14:paraId="4D7B64EC" w14:textId="77777777" w:rsidR="0072063B" w:rsidRDefault="0072063B" w:rsidP="0072063B">
      <w:pPr>
        <w:pStyle w:val="afd"/>
        <w:rPr>
          <w:b/>
          <w:bCs/>
        </w:rPr>
      </w:pPr>
    </w:p>
    <w:p w14:paraId="11DB892E" w14:textId="77777777" w:rsidR="007D1C40" w:rsidRPr="0072063B" w:rsidRDefault="0072063B" w:rsidP="007D1C40">
      <w:pPr>
        <w:pStyle w:val="afd"/>
      </w:pPr>
      <w:r>
        <w:t>1</w:t>
      </w:r>
      <w:r w:rsidR="007D1C40" w:rsidRPr="0072063B">
        <w:t>. Какие типы бизнес-планов используются в российской хозяйственной практике?</w:t>
      </w:r>
    </w:p>
    <w:p w14:paraId="2E2A5C37" w14:textId="77777777" w:rsidR="007D1C40" w:rsidRPr="0072063B" w:rsidRDefault="0072063B" w:rsidP="007D1C40">
      <w:pPr>
        <w:pStyle w:val="afd"/>
      </w:pPr>
      <w:r>
        <w:t>2</w:t>
      </w:r>
      <w:r w:rsidR="007D1C40" w:rsidRPr="0072063B">
        <w:t>. Чем отличается бизнес-план финансового оздоровления от инвестиционного бизнес-плана?</w:t>
      </w:r>
    </w:p>
    <w:p w14:paraId="2A206DCB" w14:textId="77777777" w:rsidR="007D1C40" w:rsidRPr="0072063B" w:rsidRDefault="0072063B" w:rsidP="007D1C40">
      <w:pPr>
        <w:pStyle w:val="afd"/>
      </w:pPr>
      <w:r>
        <w:t>3</w:t>
      </w:r>
      <w:r w:rsidR="007D1C40" w:rsidRPr="0072063B">
        <w:t xml:space="preserve">.Каковы основные этапы разработки </w:t>
      </w:r>
      <w:r w:rsidR="007D1C40" w:rsidRPr="00091E8E">
        <w:t>бизнес</w:t>
      </w:r>
      <w:r w:rsidR="007D1C40" w:rsidRPr="0072063B">
        <w:t>-плана?</w:t>
      </w:r>
    </w:p>
    <w:p w14:paraId="3920C6FC" w14:textId="77777777" w:rsidR="007D1C40" w:rsidRDefault="0072063B" w:rsidP="007D1C40">
      <w:pPr>
        <w:pStyle w:val="afd"/>
      </w:pPr>
      <w:r>
        <w:t>4</w:t>
      </w:r>
      <w:r w:rsidR="007D1C40" w:rsidRPr="0072063B">
        <w:t xml:space="preserve">. Назовите причины возрастания </w:t>
      </w:r>
      <w:r w:rsidR="005256CF" w:rsidRPr="0072063B">
        <w:t>роли бизнес</w:t>
      </w:r>
      <w:r w:rsidR="007D1C40" w:rsidRPr="0072063B">
        <w:t>-плана в современных условиях.</w:t>
      </w:r>
    </w:p>
    <w:p w14:paraId="397E7AE7" w14:textId="77777777" w:rsidR="00A6554E" w:rsidRDefault="00A6554E" w:rsidP="007D1C40">
      <w:pPr>
        <w:pStyle w:val="afd"/>
      </w:pPr>
    </w:p>
    <w:p w14:paraId="443DC317" w14:textId="77777777" w:rsidR="001F5957" w:rsidRPr="001F5957" w:rsidRDefault="001F5957" w:rsidP="001F5957">
      <w:pPr>
        <w:pStyle w:val="afd"/>
      </w:pPr>
      <w:r w:rsidRPr="001F5957">
        <w:rPr>
          <w:b/>
        </w:rPr>
        <w:t xml:space="preserve">Критерии оценки </w:t>
      </w:r>
      <w:r>
        <w:rPr>
          <w:b/>
          <w:bCs/>
        </w:rPr>
        <w:t>устного</w:t>
      </w:r>
      <w:r w:rsidR="0001076B">
        <w:rPr>
          <w:b/>
          <w:bCs/>
        </w:rPr>
        <w:t xml:space="preserve"> и письменного</w:t>
      </w:r>
      <w:r>
        <w:rPr>
          <w:b/>
          <w:bCs/>
        </w:rPr>
        <w:t xml:space="preserve"> опроса:</w:t>
      </w:r>
    </w:p>
    <w:p w14:paraId="107214A9" w14:textId="77777777" w:rsidR="001F5957" w:rsidRPr="0072063B" w:rsidRDefault="001F5957" w:rsidP="007D1C40">
      <w:pPr>
        <w:pStyle w:val="afd"/>
      </w:pPr>
    </w:p>
    <w:p w14:paraId="038F5FEE" w14:textId="77777777" w:rsidR="001F5957" w:rsidRPr="001F5957" w:rsidRDefault="001F5957" w:rsidP="001F5957">
      <w:pPr>
        <w:pStyle w:val="afd"/>
        <w:jc w:val="both"/>
        <w:rPr>
          <w:b/>
          <w:bCs/>
        </w:rPr>
      </w:pPr>
      <w:r w:rsidRPr="001F5957">
        <w:rPr>
          <w:b/>
          <w:bCs/>
        </w:rPr>
        <w:t>Оценка «о</w:t>
      </w:r>
      <w:r w:rsidR="00A6554E" w:rsidRPr="001F5957">
        <w:rPr>
          <w:b/>
          <w:bCs/>
        </w:rPr>
        <w:t>тлично</w:t>
      </w:r>
      <w:r w:rsidRPr="001F5957">
        <w:rPr>
          <w:b/>
          <w:bCs/>
        </w:rPr>
        <w:t>» ставится, если:</w:t>
      </w:r>
    </w:p>
    <w:p w14:paraId="2E5FDA58" w14:textId="77777777" w:rsidR="001F5957" w:rsidRDefault="001F5957" w:rsidP="001F5957">
      <w:pPr>
        <w:pStyle w:val="afd"/>
        <w:jc w:val="both"/>
      </w:pPr>
      <w:r>
        <w:t>- о</w:t>
      </w:r>
      <w:r w:rsidR="00A6554E" w:rsidRPr="00A6554E">
        <w:t>бучающийся демонстрирует системные теоретические знания, владеет терминологией, делает аргументированные выводы и обобщения, приводит примеры, показывает свободное владение монологической речью и способность отвечать на уточняющие вопросы</w:t>
      </w:r>
      <w:r>
        <w:t>;</w:t>
      </w:r>
    </w:p>
    <w:p w14:paraId="2E48343E" w14:textId="77777777" w:rsidR="001F5957" w:rsidRDefault="001F5957" w:rsidP="001F5957">
      <w:pPr>
        <w:pStyle w:val="afd"/>
        <w:jc w:val="both"/>
      </w:pPr>
    </w:p>
    <w:p w14:paraId="2308F2EF" w14:textId="77777777" w:rsidR="001F5957" w:rsidRPr="001F5957" w:rsidRDefault="001F5957" w:rsidP="001F5957">
      <w:pPr>
        <w:pStyle w:val="afd"/>
        <w:jc w:val="both"/>
        <w:rPr>
          <w:b/>
          <w:bCs/>
        </w:rPr>
      </w:pPr>
      <w:r>
        <w:rPr>
          <w:b/>
          <w:bCs/>
        </w:rPr>
        <w:t>О</w:t>
      </w:r>
      <w:r w:rsidRPr="001F5957">
        <w:rPr>
          <w:b/>
          <w:bCs/>
        </w:rPr>
        <w:t>ценка«</w:t>
      </w:r>
      <w:r>
        <w:rPr>
          <w:b/>
          <w:bCs/>
        </w:rPr>
        <w:t>х</w:t>
      </w:r>
      <w:r w:rsidR="00A6554E" w:rsidRPr="001F5957">
        <w:rPr>
          <w:b/>
          <w:bCs/>
        </w:rPr>
        <w:t>орошо</w:t>
      </w:r>
      <w:r w:rsidRPr="001F5957">
        <w:rPr>
          <w:b/>
          <w:bCs/>
        </w:rPr>
        <w:t>» ставится, если:</w:t>
      </w:r>
    </w:p>
    <w:p w14:paraId="295C8E72" w14:textId="77777777" w:rsidR="001F5957" w:rsidRDefault="001F5957" w:rsidP="001F5957">
      <w:pPr>
        <w:pStyle w:val="afd"/>
        <w:jc w:val="both"/>
      </w:pPr>
      <w:r>
        <w:t>- о</w:t>
      </w:r>
      <w:r w:rsidR="00A6554E" w:rsidRPr="00A6554E">
        <w:t xml:space="preserve">бучающийся дает ответ, удовлетворяющий тем же требованиям, что и для оценки «5», но допускает 1–2 несущественные ошибки, которые сам же исправляет, затрудняется привести самостоятельно составленные примеры; делает выводы, но они требуют дополнительной аргументации. </w:t>
      </w:r>
    </w:p>
    <w:p w14:paraId="5ED17A2A" w14:textId="77777777" w:rsidR="001F5957" w:rsidRDefault="001F5957" w:rsidP="001F5957">
      <w:pPr>
        <w:pStyle w:val="afd"/>
      </w:pPr>
    </w:p>
    <w:p w14:paraId="2548736D" w14:textId="77777777" w:rsidR="001F5957" w:rsidRPr="001F5957" w:rsidRDefault="001F5957" w:rsidP="001F5957">
      <w:pPr>
        <w:pStyle w:val="afd"/>
        <w:rPr>
          <w:b/>
          <w:bCs/>
        </w:rPr>
      </w:pPr>
      <w:r w:rsidRPr="001F5957">
        <w:rPr>
          <w:b/>
          <w:bCs/>
        </w:rPr>
        <w:t>Оценка «удовлетворительно» ставится, если:</w:t>
      </w:r>
    </w:p>
    <w:p w14:paraId="6780F217" w14:textId="77777777" w:rsidR="001F5957" w:rsidRDefault="001F5957" w:rsidP="001F5957">
      <w:pPr>
        <w:pStyle w:val="afd"/>
        <w:jc w:val="both"/>
      </w:pPr>
      <w:r>
        <w:t>- о</w:t>
      </w:r>
      <w:r w:rsidR="00A6554E" w:rsidRPr="00A6554E">
        <w:t xml:space="preserve">бучающийся обнаруживает знание и понимание основных  положений данного материала,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делает ошибки, которые может исправить только при коррекции преподавателем. </w:t>
      </w:r>
    </w:p>
    <w:p w14:paraId="58D43FDC" w14:textId="77777777" w:rsidR="001F5957" w:rsidRDefault="001F5957" w:rsidP="001F5957">
      <w:pPr>
        <w:pStyle w:val="afd"/>
        <w:rPr>
          <w:b/>
          <w:bCs/>
        </w:rPr>
      </w:pPr>
    </w:p>
    <w:p w14:paraId="61A2BD27" w14:textId="77777777" w:rsidR="001F5957" w:rsidRPr="001F5957" w:rsidRDefault="001F5957" w:rsidP="001F5957">
      <w:pPr>
        <w:pStyle w:val="afd"/>
        <w:rPr>
          <w:b/>
          <w:bCs/>
        </w:rPr>
      </w:pPr>
      <w:r w:rsidRPr="001F5957">
        <w:rPr>
          <w:b/>
          <w:bCs/>
        </w:rPr>
        <w:t>Оценка «неудовлетворительно» ставится, если:</w:t>
      </w:r>
    </w:p>
    <w:p w14:paraId="3B3F6007" w14:textId="77777777" w:rsidR="00C00762" w:rsidRDefault="001F5957" w:rsidP="00091E8E">
      <w:pPr>
        <w:pStyle w:val="afd"/>
      </w:pPr>
      <w:r>
        <w:t>- ответ н</w:t>
      </w:r>
      <w:r w:rsidR="00A6554E" w:rsidRPr="00A6554E">
        <w:t xml:space="preserve">е </w:t>
      </w:r>
      <w:r w:rsidR="005256CF" w:rsidRPr="00A6554E">
        <w:t xml:space="preserve">соответствует </w:t>
      </w:r>
      <w:r w:rsidR="005256CF">
        <w:t>оценке</w:t>
      </w:r>
      <w:r w:rsidR="00A6554E" w:rsidRPr="00A6554E">
        <w:t>«</w:t>
      </w:r>
      <w:r w:rsidR="005256CF" w:rsidRPr="00A6554E">
        <w:t>удовлетворительно»</w:t>
      </w:r>
      <w:r w:rsidR="005256CF">
        <w:t>.</w:t>
      </w:r>
    </w:p>
    <w:p w14:paraId="0953C4BD" w14:textId="77777777" w:rsidR="00C00762" w:rsidRDefault="00C00762" w:rsidP="00362801">
      <w:pPr>
        <w:pStyle w:val="afd"/>
        <w:jc w:val="center"/>
        <w:rPr>
          <w:b/>
          <w:sz w:val="28"/>
        </w:rPr>
      </w:pPr>
    </w:p>
    <w:p w14:paraId="6DAF321E" w14:textId="77777777" w:rsidR="00C00762" w:rsidRDefault="00C00762" w:rsidP="00362801">
      <w:pPr>
        <w:pStyle w:val="afd"/>
        <w:jc w:val="center"/>
        <w:rPr>
          <w:b/>
          <w:sz w:val="28"/>
        </w:rPr>
      </w:pPr>
    </w:p>
    <w:p w14:paraId="75229039" w14:textId="77777777" w:rsidR="007D1C40" w:rsidRPr="00842F6A" w:rsidRDefault="007D1C40" w:rsidP="00362801">
      <w:pPr>
        <w:pStyle w:val="afd"/>
        <w:jc w:val="center"/>
        <w:rPr>
          <w:b/>
          <w:sz w:val="28"/>
        </w:rPr>
      </w:pPr>
      <w:r w:rsidRPr="00842F6A">
        <w:rPr>
          <w:b/>
          <w:sz w:val="28"/>
        </w:rPr>
        <w:t>Оценочное средство №</w:t>
      </w:r>
      <w:r w:rsidR="0001076B">
        <w:rPr>
          <w:b/>
          <w:sz w:val="28"/>
        </w:rPr>
        <w:t>4</w:t>
      </w:r>
    </w:p>
    <w:p w14:paraId="4A03C721" w14:textId="77777777" w:rsidR="007D1C40" w:rsidRDefault="007D1C40" w:rsidP="007D1C40">
      <w:pPr>
        <w:pStyle w:val="afd"/>
      </w:pPr>
    </w:p>
    <w:p w14:paraId="0DFB1089" w14:textId="77777777" w:rsidR="007D1C40" w:rsidRDefault="007D1C40" w:rsidP="007D1C40">
      <w:pPr>
        <w:pStyle w:val="ac"/>
        <w:tabs>
          <w:tab w:val="left" w:pos="5805"/>
        </w:tabs>
        <w:jc w:val="center"/>
      </w:pPr>
      <w:r>
        <w:rPr>
          <w:b/>
        </w:rPr>
        <w:t>ФОНД ТЕСТОВЫХ ЗАДАНИЙ</w:t>
      </w:r>
    </w:p>
    <w:p w14:paraId="73B61F8C" w14:textId="49292368" w:rsidR="007D1C40" w:rsidRPr="00091E8E" w:rsidRDefault="005609AD" w:rsidP="00091E8E">
      <w:pPr>
        <w:pStyle w:val="ac"/>
        <w:jc w:val="center"/>
        <w:rPr>
          <w:b/>
          <w:bCs/>
        </w:rPr>
      </w:pPr>
      <w:r>
        <w:rPr>
          <w:b/>
        </w:rPr>
        <w:t>Тема 1.2Предприятия в системе национальной экономики</w:t>
      </w:r>
      <w:r w:rsidR="00091E8E">
        <w:rPr>
          <w:rFonts w:eastAsia="Times New Roman" w:cs="Calibri"/>
          <w:bCs/>
          <w:lang w:eastAsia="ru-RU"/>
        </w:rPr>
        <w:t>(</w:t>
      </w:r>
      <w:r w:rsidR="00091E8E" w:rsidRPr="00091E8E">
        <w:rPr>
          <w:b/>
          <w:bCs/>
        </w:rPr>
        <w:t>ОК 01, ОК 02, ПК 1.1</w:t>
      </w:r>
      <w:r w:rsidR="00091E8E">
        <w:rPr>
          <w:b/>
          <w:bCs/>
        </w:rPr>
        <w:t>,</w:t>
      </w:r>
      <w:r w:rsidR="00091E8E" w:rsidRPr="00091E8E">
        <w:rPr>
          <w:b/>
          <w:bCs/>
        </w:rPr>
        <w:t>З.1, З.2, З.5</w:t>
      </w:r>
      <w:r w:rsidR="00091E8E">
        <w:rPr>
          <w:b/>
          <w:bCs/>
        </w:rPr>
        <w:t>)</w:t>
      </w:r>
    </w:p>
    <w:p w14:paraId="2CE53E83" w14:textId="77777777" w:rsidR="007D1C40" w:rsidRDefault="007D1C40" w:rsidP="007D1C40">
      <w:pPr>
        <w:pStyle w:val="ac"/>
        <w:ind w:left="540"/>
        <w:jc w:val="center"/>
      </w:pPr>
      <w:r>
        <w:rPr>
          <w:b/>
        </w:rPr>
        <w:t>ВАРИАНТ 1</w:t>
      </w:r>
    </w:p>
    <w:p w14:paraId="719BFCC8" w14:textId="77777777" w:rsidR="007D1C40" w:rsidRDefault="007D1C40" w:rsidP="007D1C40">
      <w:pPr>
        <w:pStyle w:val="ac"/>
        <w:ind w:left="540"/>
      </w:pPr>
      <w:r>
        <w:t>1.Предприятие характеризуется единствами:</w:t>
      </w:r>
    </w:p>
    <w:p w14:paraId="083D72A8" w14:textId="77777777" w:rsidR="007D1C40" w:rsidRDefault="007D1C40" w:rsidP="007D1C40">
      <w:pPr>
        <w:pStyle w:val="ac"/>
        <w:ind w:left="540"/>
      </w:pPr>
      <w:r>
        <w:t>*а) производственное, организационное, экономическое;</w:t>
      </w:r>
    </w:p>
    <w:p w14:paraId="38643D05" w14:textId="77777777" w:rsidR="007D1C40" w:rsidRDefault="007D1C40" w:rsidP="007D1C40">
      <w:pPr>
        <w:pStyle w:val="ac"/>
        <w:ind w:left="540"/>
      </w:pPr>
      <w:r>
        <w:t>  б) производственное, экономическое, плановое;</w:t>
      </w:r>
    </w:p>
    <w:p w14:paraId="7885C62D" w14:textId="77777777" w:rsidR="007D1C40" w:rsidRDefault="007D1C40" w:rsidP="007D1C40">
      <w:pPr>
        <w:pStyle w:val="ac"/>
        <w:ind w:left="540"/>
      </w:pPr>
      <w:r>
        <w:t>  в) экономическое, отчетное, экономическое.</w:t>
      </w:r>
    </w:p>
    <w:p w14:paraId="3F1092A0" w14:textId="77777777" w:rsidR="007D1C40" w:rsidRDefault="007D1C40" w:rsidP="007D1C40">
      <w:pPr>
        <w:pStyle w:val="ac"/>
        <w:ind w:left="540"/>
      </w:pPr>
      <w:r>
        <w:lastRenderedPageBreak/>
        <w:t>2. Самостоятельный хозяйствующий субъект, созданный для производства продукции - это:</w:t>
      </w:r>
    </w:p>
    <w:p w14:paraId="79D5DBB7" w14:textId="77777777" w:rsidR="007D1C40" w:rsidRDefault="007D1C40" w:rsidP="007D1C40">
      <w:pPr>
        <w:pStyle w:val="ac"/>
        <w:ind w:left="540"/>
      </w:pPr>
      <w:r>
        <w:t>  а) цех;</w:t>
      </w:r>
    </w:p>
    <w:p w14:paraId="1C5AE249" w14:textId="77777777" w:rsidR="007D1C40" w:rsidRDefault="007D1C40" w:rsidP="007D1C40">
      <w:pPr>
        <w:pStyle w:val="ac"/>
        <w:ind w:left="540"/>
      </w:pPr>
      <w:r>
        <w:t>*б) предприятие;</w:t>
      </w:r>
    </w:p>
    <w:p w14:paraId="65A7C616" w14:textId="77777777" w:rsidR="007D1C40" w:rsidRDefault="007D1C40" w:rsidP="007D1C40">
      <w:pPr>
        <w:pStyle w:val="ac"/>
        <w:ind w:left="540"/>
      </w:pPr>
      <w:r>
        <w:t>  в) служебное помещение.</w:t>
      </w:r>
    </w:p>
    <w:p w14:paraId="70672357" w14:textId="77777777" w:rsidR="007D1C40" w:rsidRDefault="007D1C40" w:rsidP="007D1C40">
      <w:pPr>
        <w:pStyle w:val="ac"/>
        <w:ind w:left="540"/>
      </w:pPr>
      <w:r>
        <w:t>3. Предприятие выполняет функции:</w:t>
      </w:r>
    </w:p>
    <w:p w14:paraId="3FC3A948" w14:textId="77777777" w:rsidR="007D1C40" w:rsidRDefault="007D1C40" w:rsidP="007D1C40">
      <w:pPr>
        <w:pStyle w:val="ac"/>
        <w:ind w:left="540"/>
      </w:pPr>
      <w:r>
        <w:t>  а) производственную, коммерческую, учетную;</w:t>
      </w:r>
    </w:p>
    <w:p w14:paraId="5041FF8E" w14:textId="77777777" w:rsidR="007D1C40" w:rsidRDefault="007D1C40" w:rsidP="007D1C40">
      <w:pPr>
        <w:pStyle w:val="ac"/>
        <w:ind w:left="540"/>
      </w:pPr>
      <w:r>
        <w:t>  б) коммерческую, плановую, учетную;</w:t>
      </w:r>
    </w:p>
    <w:p w14:paraId="0EF5C09B" w14:textId="77777777" w:rsidR="007D1C40" w:rsidRDefault="007D1C40" w:rsidP="007D1C40">
      <w:pPr>
        <w:pStyle w:val="ac"/>
        <w:ind w:left="540"/>
      </w:pPr>
      <w:r>
        <w:t>*в) производственную, коммерческую, социальную.</w:t>
      </w:r>
    </w:p>
    <w:p w14:paraId="04EAC1DE" w14:textId="77777777" w:rsidR="007D1C40" w:rsidRDefault="007D1C40" w:rsidP="007D1C40">
      <w:pPr>
        <w:pStyle w:val="ac"/>
        <w:ind w:left="540"/>
      </w:pPr>
      <w:r>
        <w:t>4. Экономическое единство характеризуется наличием:</w:t>
      </w:r>
    </w:p>
    <w:p w14:paraId="3D1C2708" w14:textId="77777777" w:rsidR="007D1C40" w:rsidRDefault="007D1C40" w:rsidP="007D1C40">
      <w:pPr>
        <w:pStyle w:val="ac"/>
        <w:ind w:left="540"/>
      </w:pPr>
      <w:r>
        <w:t>*а) бизнес-плана, баланса, системой учета и отчетности;</w:t>
      </w:r>
    </w:p>
    <w:p w14:paraId="7C123F62" w14:textId="77777777" w:rsidR="007D1C40" w:rsidRDefault="007D1C40" w:rsidP="007D1C40">
      <w:pPr>
        <w:pStyle w:val="ac"/>
        <w:ind w:left="540"/>
      </w:pPr>
      <w:r>
        <w:t>б) системой учета и отчетности, прибыльности, точности;</w:t>
      </w:r>
    </w:p>
    <w:p w14:paraId="63169EDE" w14:textId="77777777" w:rsidR="007D1C40" w:rsidRDefault="007D1C40" w:rsidP="007D1C40">
      <w:pPr>
        <w:pStyle w:val="ac"/>
        <w:ind w:left="540"/>
      </w:pPr>
      <w:r>
        <w:t>в) баланса, бизнес-плана.</w:t>
      </w:r>
    </w:p>
    <w:p w14:paraId="75D985AF" w14:textId="77777777" w:rsidR="007D1C40" w:rsidRDefault="007D1C40" w:rsidP="007D1C40">
      <w:pPr>
        <w:pStyle w:val="ac"/>
        <w:ind w:left="540"/>
      </w:pPr>
      <w:r>
        <w:t>5. Организационное единство характеризуется наличием:</w:t>
      </w:r>
    </w:p>
    <w:p w14:paraId="34EA7F04" w14:textId="77777777" w:rsidR="007D1C40" w:rsidRDefault="007D1C40" w:rsidP="007D1C40">
      <w:pPr>
        <w:pStyle w:val="ac"/>
        <w:ind w:left="540"/>
      </w:pPr>
      <w:r>
        <w:t>а) трудового коллектива;</w:t>
      </w:r>
    </w:p>
    <w:p w14:paraId="23177A6C" w14:textId="77777777" w:rsidR="007D1C40" w:rsidRDefault="007D1C40" w:rsidP="007D1C40">
      <w:pPr>
        <w:pStyle w:val="ac"/>
        <w:ind w:left="540"/>
      </w:pPr>
      <w:r>
        <w:t>*б) руководителя и трудового коллектива;</w:t>
      </w:r>
    </w:p>
    <w:p w14:paraId="56C03D07" w14:textId="77777777" w:rsidR="007D1C40" w:rsidRDefault="007D1C40" w:rsidP="007D1C40">
      <w:pPr>
        <w:pStyle w:val="ac"/>
        <w:ind w:left="540"/>
      </w:pPr>
      <w:r>
        <w:t>в) системы управления.</w:t>
      </w:r>
    </w:p>
    <w:p w14:paraId="27F20D70" w14:textId="77777777" w:rsidR="007D1C40" w:rsidRDefault="007D1C40" w:rsidP="007D1C40">
      <w:pPr>
        <w:pStyle w:val="ac"/>
        <w:ind w:left="540"/>
      </w:pPr>
      <w:r>
        <w:t>6. Производственное единство характеризуется:</w:t>
      </w:r>
    </w:p>
    <w:p w14:paraId="0BFA37A4" w14:textId="77777777" w:rsidR="007D1C40" w:rsidRDefault="007D1C40" w:rsidP="007D1C40">
      <w:pPr>
        <w:pStyle w:val="ac"/>
        <w:ind w:left="540"/>
      </w:pPr>
      <w:r>
        <w:t>*а) средствами производства и рабочей силой;</w:t>
      </w:r>
    </w:p>
    <w:p w14:paraId="193539AA" w14:textId="77777777" w:rsidR="007D1C40" w:rsidRDefault="007D1C40" w:rsidP="007D1C40">
      <w:pPr>
        <w:pStyle w:val="ac"/>
        <w:ind w:left="540"/>
      </w:pPr>
      <w:r>
        <w:t>б) средствами труда и рабочей силой;</w:t>
      </w:r>
    </w:p>
    <w:p w14:paraId="29F1F33E" w14:textId="77777777" w:rsidR="007D1C40" w:rsidRDefault="007D1C40" w:rsidP="007D1C40">
      <w:pPr>
        <w:pStyle w:val="ac"/>
        <w:ind w:left="540"/>
      </w:pPr>
      <w:r>
        <w:t>в) средствами производства.</w:t>
      </w:r>
    </w:p>
    <w:p w14:paraId="420D6C1D" w14:textId="77777777" w:rsidR="007D1C40" w:rsidRDefault="007D1C40" w:rsidP="007D1C40">
      <w:pPr>
        <w:pStyle w:val="ac"/>
        <w:ind w:left="540"/>
      </w:pPr>
      <w:r>
        <w:t>7. По отраслевому признаку предприятия делятся на:</w:t>
      </w:r>
    </w:p>
    <w:p w14:paraId="17F95F2B" w14:textId="77777777" w:rsidR="007D1C40" w:rsidRDefault="007D1C40" w:rsidP="007D1C40">
      <w:pPr>
        <w:pStyle w:val="ac"/>
        <w:ind w:left="540"/>
      </w:pPr>
      <w:r>
        <w:t>*а) в сфере материального производства;</w:t>
      </w:r>
    </w:p>
    <w:p w14:paraId="54C4A4CD" w14:textId="77777777" w:rsidR="007D1C40" w:rsidRDefault="007D1C40" w:rsidP="007D1C40">
      <w:pPr>
        <w:pStyle w:val="ac"/>
        <w:ind w:left="540"/>
      </w:pPr>
      <w:r>
        <w:t>б) в сфере услуг;</w:t>
      </w:r>
    </w:p>
    <w:p w14:paraId="16F31E72" w14:textId="77777777" w:rsidR="007D1C40" w:rsidRDefault="007D1C40" w:rsidP="007D1C40">
      <w:pPr>
        <w:pStyle w:val="ac"/>
        <w:ind w:left="540"/>
      </w:pPr>
      <w:r>
        <w:t>в) в сфере труда.</w:t>
      </w:r>
    </w:p>
    <w:p w14:paraId="07E3CA51" w14:textId="77777777" w:rsidR="007D1C40" w:rsidRDefault="007D1C40" w:rsidP="007D1C40">
      <w:pPr>
        <w:pStyle w:val="ac"/>
        <w:ind w:left="540"/>
      </w:pPr>
      <w:r>
        <w:t>8. По количеству производимой продукции предприятия бывают:</w:t>
      </w:r>
    </w:p>
    <w:p w14:paraId="48D5432B" w14:textId="77777777" w:rsidR="007D1C40" w:rsidRDefault="007D1C40" w:rsidP="007D1C40">
      <w:pPr>
        <w:pStyle w:val="ac"/>
        <w:ind w:left="540"/>
      </w:pPr>
      <w:r>
        <w:t>*а) многопрофильные;</w:t>
      </w:r>
    </w:p>
    <w:p w14:paraId="387E95DF" w14:textId="77777777" w:rsidR="007D1C40" w:rsidRDefault="007D1C40" w:rsidP="007D1C40">
      <w:pPr>
        <w:pStyle w:val="ac"/>
        <w:ind w:left="540"/>
      </w:pPr>
      <w:r>
        <w:t>б) специальные;</w:t>
      </w:r>
    </w:p>
    <w:p w14:paraId="6B487043" w14:textId="77777777" w:rsidR="007D1C40" w:rsidRDefault="007D1C40" w:rsidP="007D1C40">
      <w:pPr>
        <w:pStyle w:val="ac"/>
        <w:ind w:left="540"/>
      </w:pPr>
      <w:r>
        <w:t>в) передовые.</w:t>
      </w:r>
    </w:p>
    <w:p w14:paraId="5507BBE4" w14:textId="77777777" w:rsidR="007D1C40" w:rsidRDefault="007D1C40" w:rsidP="007D1C40">
      <w:pPr>
        <w:pStyle w:val="ac"/>
        <w:ind w:left="540"/>
      </w:pPr>
      <w:r>
        <w:t>9.Какие организации признаются коммерческими?</w:t>
      </w:r>
    </w:p>
    <w:p w14:paraId="24BFF5EB" w14:textId="77777777" w:rsidR="007D1C40" w:rsidRDefault="007D1C40" w:rsidP="007D1C40">
      <w:pPr>
        <w:pStyle w:val="ac"/>
        <w:ind w:left="540"/>
      </w:pPr>
      <w:r>
        <w:t>а) любые организации, имеющие самостоятельный баланс или смету;</w:t>
      </w:r>
    </w:p>
    <w:p w14:paraId="7349F4E9" w14:textId="77777777" w:rsidR="007D1C40" w:rsidRDefault="007D1C40" w:rsidP="007D1C40">
      <w:pPr>
        <w:pStyle w:val="ac"/>
        <w:ind w:left="540"/>
      </w:pPr>
      <w:r>
        <w:t>б) любые организации, получающие прибыль, независимо от целей своей деятельности;</w:t>
      </w:r>
    </w:p>
    <w:p w14:paraId="774585DA" w14:textId="77777777" w:rsidR="007D1C40" w:rsidRDefault="007D1C40" w:rsidP="007D1C40">
      <w:pPr>
        <w:pStyle w:val="ac"/>
        <w:ind w:left="540"/>
      </w:pPr>
      <w:r>
        <w:t>*в) организации, преследующие в качестве основной цели своей деятельности извлечение прибыли.</w:t>
      </w:r>
    </w:p>
    <w:p w14:paraId="412CFC19" w14:textId="77777777" w:rsidR="007D1C40" w:rsidRDefault="007D1C40" w:rsidP="007D1C40">
      <w:pPr>
        <w:pStyle w:val="ac"/>
        <w:ind w:left="540"/>
      </w:pPr>
      <w:r>
        <w:t>10.Какую ответственность несут члены товарищества на вере по его обязательствам?</w:t>
      </w:r>
    </w:p>
    <w:p w14:paraId="75D02751" w14:textId="77777777" w:rsidR="007D1C40" w:rsidRDefault="007D1C40" w:rsidP="007D1C40">
      <w:pPr>
        <w:pStyle w:val="ac"/>
        <w:ind w:left="540"/>
      </w:pPr>
      <w:r>
        <w:lastRenderedPageBreak/>
        <w:t>а) действительные члены и члены-вкладчики несут полную ответственность;</w:t>
      </w:r>
    </w:p>
    <w:p w14:paraId="4D813F44" w14:textId="77777777" w:rsidR="007D1C40" w:rsidRDefault="007D1C40" w:rsidP="007D1C40">
      <w:pPr>
        <w:pStyle w:val="ac"/>
        <w:ind w:left="540"/>
      </w:pPr>
      <w:r>
        <w:t>б) действительные члены и члены-вкладчики несут полную солидарную ответственность;</w:t>
      </w:r>
    </w:p>
    <w:p w14:paraId="726502D2" w14:textId="77777777" w:rsidR="007D1C40" w:rsidRDefault="007D1C40" w:rsidP="007D1C40">
      <w:pPr>
        <w:pStyle w:val="ac"/>
        <w:ind w:left="540"/>
      </w:pPr>
      <w:r>
        <w:t>в) действительные члены несут полную солидарную ответственность, а члены-вкладчики – в пределах вклада в имущество товарищества.</w:t>
      </w:r>
    </w:p>
    <w:p w14:paraId="282A1A71" w14:textId="77777777" w:rsidR="007D1C40" w:rsidRDefault="007D1C40" w:rsidP="007D1C40">
      <w:pPr>
        <w:pStyle w:val="ac"/>
        <w:ind w:left="540"/>
        <w:jc w:val="center"/>
        <w:rPr>
          <w:b/>
        </w:rPr>
      </w:pPr>
    </w:p>
    <w:p w14:paraId="7245271B" w14:textId="77777777" w:rsidR="007D1C40" w:rsidRPr="00621BE4" w:rsidRDefault="007D1C40" w:rsidP="007D1C40">
      <w:pPr>
        <w:pStyle w:val="ac"/>
        <w:ind w:left="540"/>
        <w:jc w:val="center"/>
        <w:rPr>
          <w:b/>
        </w:rPr>
      </w:pPr>
      <w:r w:rsidRPr="00621BE4">
        <w:rPr>
          <w:b/>
        </w:rPr>
        <w:t>ВАРИАНТ 2</w:t>
      </w:r>
    </w:p>
    <w:p w14:paraId="61FA30A4" w14:textId="77777777" w:rsidR="007D1C40" w:rsidRDefault="007D1C40" w:rsidP="007D1C40">
      <w:pPr>
        <w:pStyle w:val="ac"/>
        <w:ind w:left="540"/>
      </w:pPr>
      <w:r>
        <w:t>1. Производственное единство характеризуется:</w:t>
      </w:r>
    </w:p>
    <w:p w14:paraId="5628EAE7" w14:textId="77777777" w:rsidR="007D1C40" w:rsidRDefault="007D1C40" w:rsidP="007D1C40">
      <w:pPr>
        <w:pStyle w:val="ac"/>
        <w:ind w:left="540"/>
      </w:pPr>
      <w:r>
        <w:t>*а) средствами производства и рабочей силой;</w:t>
      </w:r>
    </w:p>
    <w:p w14:paraId="7AC88C43" w14:textId="77777777" w:rsidR="007D1C40" w:rsidRDefault="007D1C40" w:rsidP="007D1C40">
      <w:pPr>
        <w:pStyle w:val="ac"/>
        <w:ind w:left="540"/>
      </w:pPr>
      <w:r>
        <w:t>б) средствами труда и рабочей силой;</w:t>
      </w:r>
    </w:p>
    <w:p w14:paraId="7AB9D934" w14:textId="77777777" w:rsidR="007D1C40" w:rsidRDefault="007D1C40" w:rsidP="007D1C40">
      <w:pPr>
        <w:pStyle w:val="ac"/>
        <w:ind w:left="540"/>
      </w:pPr>
      <w:r>
        <w:t>в) средствами производства.</w:t>
      </w:r>
    </w:p>
    <w:p w14:paraId="46CE8B43" w14:textId="77777777" w:rsidR="007D1C40" w:rsidRDefault="007D1C40" w:rsidP="007D1C40">
      <w:pPr>
        <w:pStyle w:val="ac"/>
        <w:ind w:left="540"/>
      </w:pPr>
      <w:r>
        <w:t>2.Предприятие характеризуется единствами:</w:t>
      </w:r>
    </w:p>
    <w:p w14:paraId="7CC16E6A" w14:textId="77777777" w:rsidR="007D1C40" w:rsidRDefault="007D1C40" w:rsidP="007D1C40">
      <w:pPr>
        <w:pStyle w:val="ac"/>
        <w:ind w:left="540"/>
      </w:pPr>
      <w:r>
        <w:t>*а) производственное, организационное, экономическое;</w:t>
      </w:r>
    </w:p>
    <w:p w14:paraId="23B5D9FC" w14:textId="77777777" w:rsidR="007D1C40" w:rsidRDefault="007D1C40" w:rsidP="007D1C40">
      <w:pPr>
        <w:pStyle w:val="ac"/>
        <w:ind w:left="540"/>
      </w:pPr>
      <w:r>
        <w:t>  б) производственное, экономическое, плановое;</w:t>
      </w:r>
    </w:p>
    <w:p w14:paraId="12786D98" w14:textId="77777777" w:rsidR="007D1C40" w:rsidRDefault="007D1C40" w:rsidP="007D1C40">
      <w:pPr>
        <w:pStyle w:val="ac"/>
        <w:ind w:left="540"/>
      </w:pPr>
      <w:r>
        <w:t>  в) экономическое, отчетное, экономическое.</w:t>
      </w:r>
    </w:p>
    <w:p w14:paraId="311119EA" w14:textId="77777777" w:rsidR="007D1C40" w:rsidRDefault="007D1C40" w:rsidP="007D1C40">
      <w:pPr>
        <w:pStyle w:val="ac"/>
        <w:ind w:left="540"/>
      </w:pPr>
      <w:r>
        <w:t>3. По отраслевому признаку предприятия делятся на:</w:t>
      </w:r>
    </w:p>
    <w:p w14:paraId="781BFA99" w14:textId="77777777" w:rsidR="007D1C40" w:rsidRDefault="007D1C40" w:rsidP="007D1C40">
      <w:pPr>
        <w:pStyle w:val="ac"/>
        <w:ind w:left="540"/>
      </w:pPr>
      <w:r>
        <w:t>*а) в сфере материального производства;</w:t>
      </w:r>
    </w:p>
    <w:p w14:paraId="6469C28E" w14:textId="77777777" w:rsidR="007D1C40" w:rsidRDefault="007D1C40" w:rsidP="007D1C40">
      <w:pPr>
        <w:pStyle w:val="ac"/>
        <w:ind w:left="540"/>
      </w:pPr>
      <w:r>
        <w:t>б) в сфере услуг;</w:t>
      </w:r>
    </w:p>
    <w:p w14:paraId="4859AEE8" w14:textId="77777777" w:rsidR="007D1C40" w:rsidRDefault="007D1C40" w:rsidP="007D1C40">
      <w:pPr>
        <w:pStyle w:val="ac"/>
        <w:ind w:left="540"/>
      </w:pPr>
      <w:r>
        <w:t>в) в сфере труда.</w:t>
      </w:r>
    </w:p>
    <w:p w14:paraId="3397D4A5" w14:textId="77777777" w:rsidR="007D1C40" w:rsidRDefault="007D1C40" w:rsidP="007D1C40">
      <w:pPr>
        <w:pStyle w:val="ac"/>
        <w:ind w:left="540"/>
      </w:pPr>
      <w:r>
        <w:t>4. Самостоятельный хозяйствующий субъект, созданный для производства продукции - это:</w:t>
      </w:r>
    </w:p>
    <w:p w14:paraId="62C59A07" w14:textId="77777777" w:rsidR="007D1C40" w:rsidRDefault="007D1C40" w:rsidP="007D1C40">
      <w:pPr>
        <w:pStyle w:val="ac"/>
        <w:ind w:left="540"/>
      </w:pPr>
      <w:r>
        <w:t>  а) цех;</w:t>
      </w:r>
    </w:p>
    <w:p w14:paraId="51B2E173" w14:textId="77777777" w:rsidR="007D1C40" w:rsidRDefault="007D1C40" w:rsidP="007D1C40">
      <w:pPr>
        <w:pStyle w:val="ac"/>
        <w:ind w:left="540"/>
      </w:pPr>
      <w:r>
        <w:t>*б) предприятие;</w:t>
      </w:r>
    </w:p>
    <w:p w14:paraId="567FC9A0" w14:textId="77777777" w:rsidR="007D1C40" w:rsidRDefault="007D1C40" w:rsidP="007D1C40">
      <w:pPr>
        <w:pStyle w:val="ac"/>
        <w:ind w:left="540"/>
      </w:pPr>
      <w:r>
        <w:t>  в) служебное помещение.</w:t>
      </w:r>
    </w:p>
    <w:p w14:paraId="7F66D896" w14:textId="77777777" w:rsidR="007D1C40" w:rsidRDefault="007D1C40" w:rsidP="007D1C40">
      <w:pPr>
        <w:pStyle w:val="ac"/>
        <w:ind w:left="540"/>
      </w:pPr>
      <w:r>
        <w:t>5. По количеству производимой продукции предприятия бывают:</w:t>
      </w:r>
    </w:p>
    <w:p w14:paraId="278FEE0D" w14:textId="77777777" w:rsidR="007D1C40" w:rsidRDefault="007D1C40" w:rsidP="007D1C40">
      <w:pPr>
        <w:pStyle w:val="ac"/>
        <w:ind w:left="540"/>
      </w:pPr>
      <w:r>
        <w:t>*а) многопрофильные;</w:t>
      </w:r>
    </w:p>
    <w:p w14:paraId="57AC306E" w14:textId="77777777" w:rsidR="007D1C40" w:rsidRDefault="007D1C40" w:rsidP="007D1C40">
      <w:pPr>
        <w:pStyle w:val="ac"/>
        <w:ind w:left="540"/>
      </w:pPr>
      <w:r>
        <w:t>б) специальные;</w:t>
      </w:r>
    </w:p>
    <w:p w14:paraId="03CABF49" w14:textId="77777777" w:rsidR="007D1C40" w:rsidRDefault="007D1C40" w:rsidP="007D1C40">
      <w:pPr>
        <w:pStyle w:val="ac"/>
        <w:ind w:left="540"/>
      </w:pPr>
      <w:r>
        <w:t>в) передовые.</w:t>
      </w:r>
    </w:p>
    <w:p w14:paraId="14190666" w14:textId="77777777" w:rsidR="007D1C40" w:rsidRDefault="007D1C40" w:rsidP="007D1C40">
      <w:pPr>
        <w:pStyle w:val="ac"/>
        <w:ind w:left="540"/>
      </w:pPr>
      <w:r>
        <w:t>6. Предприятие выполняет функции:</w:t>
      </w:r>
    </w:p>
    <w:p w14:paraId="1F173758" w14:textId="77777777" w:rsidR="007D1C40" w:rsidRDefault="007D1C40" w:rsidP="007D1C40">
      <w:pPr>
        <w:pStyle w:val="ac"/>
        <w:ind w:left="540"/>
      </w:pPr>
      <w:r>
        <w:t>  а) производственную, коммерческую, учетную;</w:t>
      </w:r>
    </w:p>
    <w:p w14:paraId="58B2FEF6" w14:textId="77777777" w:rsidR="007D1C40" w:rsidRDefault="007D1C40" w:rsidP="007D1C40">
      <w:pPr>
        <w:pStyle w:val="ac"/>
        <w:ind w:left="540"/>
      </w:pPr>
      <w:r>
        <w:t>  б) коммерческую, плановую, учетную;</w:t>
      </w:r>
    </w:p>
    <w:p w14:paraId="65EC14F5" w14:textId="77777777" w:rsidR="007D1C40" w:rsidRDefault="007D1C40" w:rsidP="007D1C40">
      <w:pPr>
        <w:pStyle w:val="ac"/>
        <w:ind w:left="540"/>
      </w:pPr>
      <w:r>
        <w:t>*в) производственную, коммерческую, социальную.</w:t>
      </w:r>
    </w:p>
    <w:p w14:paraId="2CECE2EE" w14:textId="77777777" w:rsidR="007D1C40" w:rsidRDefault="007D1C40" w:rsidP="007D1C40">
      <w:pPr>
        <w:pStyle w:val="ac"/>
        <w:ind w:left="540"/>
      </w:pPr>
      <w:r>
        <w:t>7.Какие организации признаются коммерческими?</w:t>
      </w:r>
    </w:p>
    <w:p w14:paraId="16CA9BD5" w14:textId="77777777" w:rsidR="007D1C40" w:rsidRDefault="007D1C40" w:rsidP="007D1C40">
      <w:pPr>
        <w:pStyle w:val="ac"/>
        <w:ind w:left="540"/>
      </w:pPr>
      <w:r>
        <w:t>а) любые организации, имеющие самостоятельный баланс или смету;</w:t>
      </w:r>
    </w:p>
    <w:p w14:paraId="75C8E5E9" w14:textId="77777777" w:rsidR="007D1C40" w:rsidRDefault="007D1C40" w:rsidP="007D1C40">
      <w:pPr>
        <w:pStyle w:val="ac"/>
        <w:ind w:left="540"/>
      </w:pPr>
      <w:r>
        <w:t>б) любые организации, получающие прибыль, независимо от целей своей деятельности;</w:t>
      </w:r>
    </w:p>
    <w:p w14:paraId="372909F1" w14:textId="77777777" w:rsidR="007D1C40" w:rsidRDefault="007D1C40" w:rsidP="007D1C40">
      <w:pPr>
        <w:pStyle w:val="ac"/>
        <w:ind w:left="540"/>
      </w:pPr>
      <w:r>
        <w:lastRenderedPageBreak/>
        <w:t>*в) организации, преследующие в качестве основной цели своей деятельности извлечение прибыли.</w:t>
      </w:r>
    </w:p>
    <w:p w14:paraId="3C6F246A" w14:textId="77777777" w:rsidR="007D1C40" w:rsidRDefault="007D1C40" w:rsidP="007D1C40">
      <w:pPr>
        <w:pStyle w:val="ac"/>
        <w:ind w:left="540"/>
      </w:pPr>
      <w:r>
        <w:t>8. Экономическое единство характеризуется наличием:</w:t>
      </w:r>
    </w:p>
    <w:p w14:paraId="0ED4C363" w14:textId="77777777" w:rsidR="007D1C40" w:rsidRDefault="007D1C40" w:rsidP="007D1C40">
      <w:pPr>
        <w:pStyle w:val="ac"/>
        <w:ind w:left="540"/>
      </w:pPr>
      <w:r>
        <w:t>*а) бизнес-плана, баланса, системой учета и отчетности;</w:t>
      </w:r>
    </w:p>
    <w:p w14:paraId="13586E61" w14:textId="77777777" w:rsidR="007D1C40" w:rsidRDefault="007D1C40" w:rsidP="007D1C40">
      <w:pPr>
        <w:pStyle w:val="ac"/>
        <w:ind w:left="540"/>
      </w:pPr>
      <w:r>
        <w:t>б) системой учета и отчетности, прибыльности, точности;</w:t>
      </w:r>
    </w:p>
    <w:p w14:paraId="428F48AB" w14:textId="77777777" w:rsidR="007D1C40" w:rsidRDefault="007D1C40" w:rsidP="007D1C40">
      <w:pPr>
        <w:pStyle w:val="ac"/>
        <w:ind w:left="540"/>
      </w:pPr>
      <w:r>
        <w:t>в) баланса, бизнес-плана.</w:t>
      </w:r>
    </w:p>
    <w:p w14:paraId="0DE3A243" w14:textId="77777777" w:rsidR="007D1C40" w:rsidRDefault="007D1C40" w:rsidP="007D1C40">
      <w:pPr>
        <w:pStyle w:val="ac"/>
        <w:ind w:left="540"/>
      </w:pPr>
      <w:r>
        <w:t>9.Какую ответственность несут члены товарищества на вере по его обязательствам?</w:t>
      </w:r>
    </w:p>
    <w:p w14:paraId="70D4AB85" w14:textId="77777777" w:rsidR="007D1C40" w:rsidRDefault="007D1C40" w:rsidP="007D1C40">
      <w:pPr>
        <w:pStyle w:val="ac"/>
        <w:ind w:left="540"/>
      </w:pPr>
      <w:r>
        <w:t>а) действительные члены и члены-вкладчики несут полную ответственность;</w:t>
      </w:r>
    </w:p>
    <w:p w14:paraId="29C4FC96" w14:textId="77777777" w:rsidR="007D1C40" w:rsidRDefault="007D1C40" w:rsidP="007D1C40">
      <w:pPr>
        <w:pStyle w:val="ac"/>
        <w:ind w:left="540"/>
      </w:pPr>
      <w:r>
        <w:t>б) действительные члены и члены-вкладчики несут полную солидарную ответственность;</w:t>
      </w:r>
    </w:p>
    <w:p w14:paraId="051AD64B" w14:textId="77777777" w:rsidR="007D1C40" w:rsidRDefault="007D1C40" w:rsidP="007D1C40">
      <w:pPr>
        <w:pStyle w:val="ac"/>
        <w:ind w:left="540"/>
      </w:pPr>
      <w:r>
        <w:t>*в) действительные члены несут полную солидарную ответственность, а члены-вкладчики – в пределах вклада в имущество товарищества.</w:t>
      </w:r>
    </w:p>
    <w:p w14:paraId="719BBFE1" w14:textId="77777777" w:rsidR="007D1C40" w:rsidRDefault="007D1C40" w:rsidP="007D1C40">
      <w:pPr>
        <w:pStyle w:val="ac"/>
        <w:ind w:left="540"/>
      </w:pPr>
      <w:r>
        <w:t>10. Организационное единство характеризуется наличием:</w:t>
      </w:r>
    </w:p>
    <w:p w14:paraId="7F1D0342" w14:textId="77777777" w:rsidR="007D1C40" w:rsidRDefault="007D1C40" w:rsidP="007D1C40">
      <w:pPr>
        <w:pStyle w:val="ac"/>
        <w:ind w:left="540"/>
      </w:pPr>
      <w:r>
        <w:t>а) трудового коллектива;</w:t>
      </w:r>
    </w:p>
    <w:p w14:paraId="17130A2B" w14:textId="77777777" w:rsidR="007D1C40" w:rsidRDefault="007D1C40" w:rsidP="007D1C40">
      <w:pPr>
        <w:pStyle w:val="ac"/>
        <w:ind w:left="540"/>
      </w:pPr>
      <w:r>
        <w:t>*б) руководителя и трудового коллектива;</w:t>
      </w:r>
    </w:p>
    <w:p w14:paraId="5079CB98" w14:textId="77777777" w:rsidR="007D1C40" w:rsidRDefault="007D1C40" w:rsidP="007D1C40">
      <w:pPr>
        <w:pStyle w:val="ac"/>
        <w:ind w:left="540"/>
      </w:pPr>
      <w:r>
        <w:t>в) системы управления.</w:t>
      </w:r>
    </w:p>
    <w:p w14:paraId="6B8453FE" w14:textId="77777777" w:rsidR="007D1C40" w:rsidRDefault="007D1C40" w:rsidP="007D1C40">
      <w:pPr>
        <w:pStyle w:val="ac"/>
        <w:ind w:left="540"/>
        <w:rPr>
          <w:b/>
        </w:rPr>
      </w:pPr>
    </w:p>
    <w:p w14:paraId="4E9725F1" w14:textId="4A401AEE" w:rsidR="007D1C40" w:rsidRPr="00091E8E" w:rsidRDefault="005609AD" w:rsidP="00091E8E">
      <w:pPr>
        <w:pStyle w:val="ac"/>
        <w:ind w:left="540"/>
        <w:jc w:val="center"/>
        <w:rPr>
          <w:b/>
          <w:bCs/>
        </w:rPr>
      </w:pPr>
      <w:r>
        <w:rPr>
          <w:b/>
        </w:rPr>
        <w:t>Тема 2.2Основные фонды организации (предприятия)</w:t>
      </w:r>
      <w:r w:rsidR="00091E8E">
        <w:rPr>
          <w:rFonts w:eastAsia="Times New Roman" w:cs="Calibri"/>
          <w:bCs/>
          <w:lang w:eastAsia="ru-RU"/>
        </w:rPr>
        <w:t>(</w:t>
      </w:r>
      <w:r w:rsidR="00091E8E" w:rsidRPr="00091E8E">
        <w:rPr>
          <w:b/>
          <w:bCs/>
        </w:rPr>
        <w:t>ОК 01, ОК 02, , ПК 1.2</w:t>
      </w:r>
      <w:r w:rsidR="00091E8E">
        <w:rPr>
          <w:b/>
          <w:bCs/>
        </w:rPr>
        <w:t xml:space="preserve">, </w:t>
      </w:r>
      <w:r w:rsidR="00091E8E" w:rsidRPr="00091E8E">
        <w:rPr>
          <w:b/>
          <w:bCs/>
        </w:rPr>
        <w:t>З.3, З.4, З.5, З.8, З.9</w:t>
      </w:r>
      <w:r w:rsidR="00091E8E">
        <w:rPr>
          <w:b/>
          <w:bCs/>
        </w:rPr>
        <w:t>)</w:t>
      </w:r>
    </w:p>
    <w:p w14:paraId="17977355" w14:textId="77777777" w:rsidR="007D1C40" w:rsidRDefault="007D1C40" w:rsidP="007D1C40">
      <w:pPr>
        <w:pStyle w:val="ac"/>
        <w:ind w:left="540"/>
        <w:jc w:val="center"/>
        <w:rPr>
          <w:b/>
        </w:rPr>
      </w:pPr>
      <w:r>
        <w:rPr>
          <w:b/>
        </w:rPr>
        <w:t>ВАРИАНТ 1</w:t>
      </w:r>
    </w:p>
    <w:p w14:paraId="2830431F" w14:textId="77777777" w:rsidR="007D1C40" w:rsidRDefault="007D1C40" w:rsidP="007D1C40">
      <w:pPr>
        <w:pStyle w:val="ac"/>
        <w:ind w:left="540"/>
      </w:pPr>
      <w:r>
        <w:t>1. Основные средства – это:</w:t>
      </w:r>
    </w:p>
    <w:p w14:paraId="5E8BBB6D" w14:textId="77777777" w:rsidR="007D1C40" w:rsidRDefault="007D1C40" w:rsidP="007D1C40">
      <w:pPr>
        <w:pStyle w:val="ac"/>
        <w:ind w:left="540"/>
      </w:pPr>
      <w:r>
        <w:t>а) предметы труда;</w:t>
      </w:r>
    </w:p>
    <w:p w14:paraId="31A22329" w14:textId="77777777" w:rsidR="007D1C40" w:rsidRDefault="007D1C40" w:rsidP="007D1C40">
      <w:pPr>
        <w:pStyle w:val="ac"/>
        <w:ind w:left="540"/>
      </w:pPr>
      <w:r>
        <w:t>*б) средства труда;</w:t>
      </w:r>
    </w:p>
    <w:p w14:paraId="342B9836" w14:textId="77777777" w:rsidR="007D1C40" w:rsidRDefault="007D1C40" w:rsidP="007D1C40">
      <w:pPr>
        <w:pStyle w:val="ac"/>
        <w:ind w:left="540"/>
      </w:pPr>
      <w:r>
        <w:t>в) производственные ресурсы.</w:t>
      </w:r>
    </w:p>
    <w:p w14:paraId="077B31ED" w14:textId="77777777" w:rsidR="007D1C40" w:rsidRDefault="007D1C40" w:rsidP="007D1C40">
      <w:pPr>
        <w:pStyle w:val="ac"/>
        <w:ind w:left="540"/>
      </w:pPr>
      <w:r>
        <w:t>2. По принадлежности основные средства подразделяются на:</w:t>
      </w:r>
    </w:p>
    <w:p w14:paraId="1C371090" w14:textId="77777777" w:rsidR="007D1C40" w:rsidRDefault="007D1C40" w:rsidP="007D1C40">
      <w:pPr>
        <w:pStyle w:val="ac"/>
        <w:ind w:left="540"/>
      </w:pPr>
      <w:r>
        <w:t>а) собственные;</w:t>
      </w:r>
    </w:p>
    <w:p w14:paraId="07833863" w14:textId="77777777" w:rsidR="007D1C40" w:rsidRDefault="007D1C40" w:rsidP="007D1C40">
      <w:pPr>
        <w:pStyle w:val="ac"/>
        <w:ind w:left="540"/>
      </w:pPr>
      <w:r>
        <w:t>б) арендованные;</w:t>
      </w:r>
    </w:p>
    <w:p w14:paraId="5016D9CC" w14:textId="77777777" w:rsidR="007D1C40" w:rsidRDefault="007D1C40" w:rsidP="007D1C40">
      <w:pPr>
        <w:pStyle w:val="ac"/>
        <w:ind w:left="540"/>
      </w:pPr>
      <w:r>
        <w:t>*в) собственные и арендованные.</w:t>
      </w:r>
    </w:p>
    <w:p w14:paraId="17AE4AEB" w14:textId="77777777" w:rsidR="007D1C40" w:rsidRDefault="007D1C40" w:rsidP="007D1C40">
      <w:pPr>
        <w:pStyle w:val="ac"/>
        <w:ind w:left="540"/>
      </w:pPr>
      <w:r>
        <w:t>3. Денежное выражение, соответствующее степени износа основных средств – это:</w:t>
      </w:r>
    </w:p>
    <w:p w14:paraId="147CCAC0" w14:textId="77777777" w:rsidR="007D1C40" w:rsidRDefault="007D1C40" w:rsidP="007D1C40">
      <w:pPr>
        <w:pStyle w:val="ac"/>
        <w:ind w:left="540"/>
      </w:pPr>
      <w:r>
        <w:t>*а) амортизация;</w:t>
      </w:r>
    </w:p>
    <w:p w14:paraId="127AF621" w14:textId="77777777" w:rsidR="007D1C40" w:rsidRDefault="007D1C40" w:rsidP="007D1C40">
      <w:pPr>
        <w:pStyle w:val="ac"/>
        <w:ind w:left="540"/>
      </w:pPr>
      <w:r>
        <w:t>б) амортизационные отчисления;</w:t>
      </w:r>
    </w:p>
    <w:p w14:paraId="12410351" w14:textId="77777777" w:rsidR="007D1C40" w:rsidRDefault="007D1C40" w:rsidP="007D1C40">
      <w:pPr>
        <w:pStyle w:val="ac"/>
        <w:ind w:left="540"/>
      </w:pPr>
      <w:r>
        <w:t>в) модернизация основных средств.</w:t>
      </w:r>
    </w:p>
    <w:p w14:paraId="6328FE29" w14:textId="77777777" w:rsidR="007D1C40" w:rsidRDefault="007D1C40" w:rsidP="007D1C40">
      <w:pPr>
        <w:pStyle w:val="ac"/>
        <w:ind w:left="540"/>
      </w:pPr>
      <w:r>
        <w:t>4. Из перечисленного полностью определяет остаточную стоимость:</w:t>
      </w:r>
    </w:p>
    <w:p w14:paraId="36AB4C87" w14:textId="77777777" w:rsidR="007D1C40" w:rsidRDefault="007D1C40" w:rsidP="007D1C40">
      <w:pPr>
        <w:pStyle w:val="ac"/>
        <w:ind w:left="540"/>
      </w:pPr>
      <w:r>
        <w:t>а) из полной балансовой стоимости вычитают сумму накопленного износа;</w:t>
      </w:r>
    </w:p>
    <w:p w14:paraId="64A3A484" w14:textId="77777777" w:rsidR="007D1C40" w:rsidRDefault="007D1C40" w:rsidP="007D1C40">
      <w:pPr>
        <w:pStyle w:val="ac"/>
        <w:ind w:left="540"/>
      </w:pPr>
      <w:r>
        <w:t>б) из балансовой стоимости вычитают первоначальную стоимость;</w:t>
      </w:r>
    </w:p>
    <w:p w14:paraId="74EB551C" w14:textId="77777777" w:rsidR="007D1C40" w:rsidRDefault="007D1C40" w:rsidP="007D1C40">
      <w:pPr>
        <w:pStyle w:val="ac"/>
        <w:ind w:left="540"/>
      </w:pPr>
      <w:r>
        <w:t>*в) из первоначальной стоимости вычитают сумму износа.</w:t>
      </w:r>
    </w:p>
    <w:p w14:paraId="032D085D" w14:textId="77777777" w:rsidR="007D1C40" w:rsidRDefault="007D1C40" w:rsidP="007D1C40">
      <w:pPr>
        <w:pStyle w:val="ac"/>
        <w:ind w:left="540"/>
      </w:pPr>
      <w:r>
        <w:lastRenderedPageBreak/>
        <w:t>5. Основные средства при зачислении их на баланс предприятия в результате приобретения оцениваются по:</w:t>
      </w:r>
    </w:p>
    <w:p w14:paraId="71A68E8E" w14:textId="77777777" w:rsidR="007D1C40" w:rsidRDefault="007D1C40" w:rsidP="007D1C40">
      <w:pPr>
        <w:pStyle w:val="ac"/>
        <w:ind w:left="540"/>
      </w:pPr>
      <w:r>
        <w:t>а) восстановительной стоимости;</w:t>
      </w:r>
    </w:p>
    <w:p w14:paraId="1DB7D553" w14:textId="77777777" w:rsidR="007D1C40" w:rsidRDefault="007D1C40" w:rsidP="007D1C40">
      <w:pPr>
        <w:pStyle w:val="ac"/>
        <w:ind w:left="540"/>
      </w:pPr>
      <w:r>
        <w:t>*б) полной первоначальной стоимости;</w:t>
      </w:r>
    </w:p>
    <w:p w14:paraId="307FA5BF" w14:textId="77777777" w:rsidR="007D1C40" w:rsidRDefault="007D1C40" w:rsidP="007D1C40">
      <w:pPr>
        <w:pStyle w:val="ac"/>
        <w:ind w:left="540"/>
      </w:pPr>
      <w:r>
        <w:t>в) остаточной стоимости.</w:t>
      </w:r>
    </w:p>
    <w:p w14:paraId="2C066D00" w14:textId="77777777" w:rsidR="007D1C40" w:rsidRDefault="007D1C40" w:rsidP="007D1C40">
      <w:pPr>
        <w:pStyle w:val="ac"/>
        <w:ind w:left="540"/>
      </w:pPr>
      <w:r>
        <w:t>6. Уровень использования основных средств характеризует</w:t>
      </w:r>
    </w:p>
    <w:p w14:paraId="0D905FF6" w14:textId="77777777" w:rsidR="007D1C40" w:rsidRDefault="007D1C40" w:rsidP="007D1C40">
      <w:pPr>
        <w:pStyle w:val="ac"/>
        <w:ind w:left="540"/>
      </w:pPr>
      <w:r>
        <w:t>а) рентабельность, прибыль;</w:t>
      </w:r>
    </w:p>
    <w:p w14:paraId="76BE145D" w14:textId="77777777" w:rsidR="007D1C40" w:rsidRDefault="007D1C40" w:rsidP="007D1C40">
      <w:pPr>
        <w:pStyle w:val="ac"/>
        <w:ind w:left="540"/>
      </w:pPr>
      <w:r>
        <w:t>*б) фондоотдача, фондоёмкость;</w:t>
      </w:r>
    </w:p>
    <w:p w14:paraId="7520363B" w14:textId="77777777" w:rsidR="007D1C40" w:rsidRDefault="007D1C40" w:rsidP="007D1C40">
      <w:pPr>
        <w:pStyle w:val="ac"/>
        <w:ind w:left="540"/>
      </w:pPr>
      <w:r>
        <w:t>в) коэффициент сложности.</w:t>
      </w:r>
    </w:p>
    <w:p w14:paraId="6FCD7EC6" w14:textId="77777777" w:rsidR="007D1C40" w:rsidRDefault="007D1C40" w:rsidP="007D1C40">
      <w:pPr>
        <w:pStyle w:val="ac"/>
        <w:ind w:left="540"/>
      </w:pPr>
      <w:r>
        <w:t xml:space="preserve">7. Амортизация основных средств – это: </w:t>
      </w:r>
    </w:p>
    <w:p w14:paraId="3985702F" w14:textId="77777777" w:rsidR="007D1C40" w:rsidRDefault="007D1C40" w:rsidP="007D1C40">
      <w:pPr>
        <w:pStyle w:val="ac"/>
        <w:ind w:left="540"/>
      </w:pPr>
      <w:r>
        <w:t>а) износ основных средств;</w:t>
      </w:r>
    </w:p>
    <w:p w14:paraId="4F2D9776" w14:textId="77777777" w:rsidR="007D1C40" w:rsidRDefault="007D1C40" w:rsidP="007D1C40">
      <w:pPr>
        <w:pStyle w:val="ac"/>
        <w:ind w:left="540"/>
      </w:pPr>
      <w:r>
        <w:t>*б) процесс перенесения стоимости основных средств на стоимость          готовой продукции;</w:t>
      </w:r>
    </w:p>
    <w:p w14:paraId="23186249" w14:textId="77777777" w:rsidR="007D1C40" w:rsidRDefault="007D1C40" w:rsidP="007D1C40">
      <w:pPr>
        <w:pStyle w:val="ac"/>
        <w:ind w:left="540"/>
      </w:pPr>
      <w:r>
        <w:t>в) восстановление основных средств.</w:t>
      </w:r>
    </w:p>
    <w:p w14:paraId="797F4AE1" w14:textId="77777777" w:rsidR="007D1C40" w:rsidRDefault="007D1C40" w:rsidP="007D1C40">
      <w:pPr>
        <w:pStyle w:val="ac"/>
        <w:ind w:left="540"/>
      </w:pPr>
      <w:r>
        <w:t>8. Коэффициент экстенсивного использования оборудования характеризует:</w:t>
      </w:r>
    </w:p>
    <w:p w14:paraId="23689B11" w14:textId="77777777" w:rsidR="007D1C40" w:rsidRDefault="007D1C40" w:rsidP="007D1C40">
      <w:pPr>
        <w:pStyle w:val="ac"/>
        <w:ind w:left="540"/>
      </w:pPr>
      <w:r>
        <w:t>а) комплексное использование оборудования;</w:t>
      </w:r>
    </w:p>
    <w:p w14:paraId="7F11A26E" w14:textId="77777777" w:rsidR="007D1C40" w:rsidRDefault="007D1C40" w:rsidP="007D1C40">
      <w:pPr>
        <w:pStyle w:val="ac"/>
        <w:ind w:left="540"/>
      </w:pPr>
      <w:r>
        <w:t>*б) использование оборудования по времени;</w:t>
      </w:r>
    </w:p>
    <w:p w14:paraId="62914C32" w14:textId="77777777" w:rsidR="007D1C40" w:rsidRDefault="007D1C40" w:rsidP="007D1C40">
      <w:pPr>
        <w:pStyle w:val="ac"/>
        <w:ind w:left="540"/>
      </w:pPr>
      <w:r>
        <w:t>в) использование оборудования по мощности, по производительности.</w:t>
      </w:r>
    </w:p>
    <w:p w14:paraId="7B250C47" w14:textId="77777777" w:rsidR="007D1C40" w:rsidRDefault="007D1C40" w:rsidP="007D1C40">
      <w:pPr>
        <w:pStyle w:val="ac"/>
        <w:ind w:left="540"/>
      </w:pPr>
      <w:r>
        <w:t>9. Фондоёмкость определяется:</w:t>
      </w:r>
    </w:p>
    <w:p w14:paraId="5754F222" w14:textId="77777777" w:rsidR="007D1C40" w:rsidRDefault="007D1C40" w:rsidP="007D1C40">
      <w:pPr>
        <w:pStyle w:val="ac"/>
        <w:ind w:left="540"/>
      </w:pPr>
      <w:r>
        <w:t>а) отношением выпуска продукции к стоимости основных средств;</w:t>
      </w:r>
    </w:p>
    <w:p w14:paraId="70D9E362" w14:textId="77777777" w:rsidR="007D1C40" w:rsidRDefault="007D1C40" w:rsidP="007D1C40">
      <w:pPr>
        <w:pStyle w:val="ac"/>
        <w:ind w:left="540"/>
      </w:pPr>
      <w:r>
        <w:t>*б) отношением стоимости основных средств к выпуску продукции;</w:t>
      </w:r>
    </w:p>
    <w:p w14:paraId="71F5090E" w14:textId="77777777" w:rsidR="007D1C40" w:rsidRDefault="007D1C40" w:rsidP="007D1C40">
      <w:pPr>
        <w:pStyle w:val="ac"/>
        <w:ind w:left="540"/>
      </w:pPr>
      <w:r>
        <w:t>в) отношением выпуска продукции к численности работающих.</w:t>
      </w:r>
    </w:p>
    <w:p w14:paraId="60695200" w14:textId="77777777" w:rsidR="007D1C40" w:rsidRDefault="007D1C40" w:rsidP="007D1C40">
      <w:pPr>
        <w:pStyle w:val="ac"/>
        <w:ind w:left="540"/>
      </w:pPr>
      <w:r>
        <w:t>10. Амортизационный фонд – это:</w:t>
      </w:r>
    </w:p>
    <w:p w14:paraId="437BA3D7" w14:textId="77777777" w:rsidR="007D1C40" w:rsidRDefault="007D1C40" w:rsidP="007D1C40">
      <w:pPr>
        <w:pStyle w:val="ac"/>
        <w:ind w:left="540"/>
      </w:pPr>
      <w:r>
        <w:t>а) денежное выражение размера амортизации;</w:t>
      </w:r>
    </w:p>
    <w:p w14:paraId="794940C6" w14:textId="77777777" w:rsidR="007D1C40" w:rsidRDefault="007D1C40" w:rsidP="007D1C40">
      <w:pPr>
        <w:pStyle w:val="ac"/>
        <w:ind w:left="540"/>
      </w:pPr>
      <w:r>
        <w:t>*б) сумма  амортизационных отчислений;</w:t>
      </w:r>
    </w:p>
    <w:p w14:paraId="0A46EBB0" w14:textId="77777777" w:rsidR="007D1C40" w:rsidRDefault="007D1C40" w:rsidP="007D1C40">
      <w:pPr>
        <w:pStyle w:val="ac"/>
        <w:ind w:left="540"/>
      </w:pPr>
      <w:r>
        <w:t>в) доля стоимости основных средств.</w:t>
      </w:r>
    </w:p>
    <w:p w14:paraId="5DCC66DF" w14:textId="77777777" w:rsidR="007D1C40" w:rsidRDefault="007D1C40" w:rsidP="007D1C40">
      <w:pPr>
        <w:pStyle w:val="ac"/>
        <w:ind w:left="540"/>
      </w:pPr>
      <w:r>
        <w:t>11. Фондовооружённость определяется:</w:t>
      </w:r>
    </w:p>
    <w:p w14:paraId="0593721A" w14:textId="77777777" w:rsidR="007D1C40" w:rsidRDefault="007D1C40" w:rsidP="007D1C40">
      <w:pPr>
        <w:pStyle w:val="ac"/>
        <w:ind w:left="540"/>
      </w:pPr>
      <w:r>
        <w:t>а) отношением выпуска продукции к стоимости основных средств;</w:t>
      </w:r>
    </w:p>
    <w:p w14:paraId="048CF0F1" w14:textId="77777777" w:rsidR="007D1C40" w:rsidRDefault="007D1C40" w:rsidP="007D1C40">
      <w:pPr>
        <w:pStyle w:val="ac"/>
        <w:ind w:left="540"/>
      </w:pPr>
      <w:r>
        <w:t>*б) отношением стоимости основных средств к численности работающих;</w:t>
      </w:r>
    </w:p>
    <w:p w14:paraId="2E040872" w14:textId="77777777" w:rsidR="007D1C40" w:rsidRDefault="007D1C40" w:rsidP="007D1C40">
      <w:pPr>
        <w:pStyle w:val="ac"/>
        <w:ind w:left="540"/>
      </w:pPr>
      <w:r>
        <w:t>в) отношением численности к выпуску продукции.</w:t>
      </w:r>
    </w:p>
    <w:p w14:paraId="6BC4CE69" w14:textId="77777777" w:rsidR="007D1C40" w:rsidRDefault="007D1C40" w:rsidP="007D1C40">
      <w:pPr>
        <w:pStyle w:val="ac"/>
        <w:ind w:left="540"/>
      </w:pPr>
      <w:r>
        <w:t>12. Коэффициент интенсивного использования оборудования характеризует:</w:t>
      </w:r>
    </w:p>
    <w:p w14:paraId="782F798B" w14:textId="77777777" w:rsidR="007D1C40" w:rsidRDefault="007D1C40" w:rsidP="007D1C40">
      <w:pPr>
        <w:pStyle w:val="ac"/>
        <w:ind w:left="540"/>
      </w:pPr>
      <w:r>
        <w:t>*а) использование оборудования по мощности, по производительности;</w:t>
      </w:r>
    </w:p>
    <w:p w14:paraId="5056BCCF" w14:textId="77777777" w:rsidR="007D1C40" w:rsidRDefault="007D1C40" w:rsidP="007D1C40">
      <w:pPr>
        <w:pStyle w:val="ac"/>
        <w:ind w:left="540"/>
      </w:pPr>
      <w:r>
        <w:t>б) комплексное использование оборудования;</w:t>
      </w:r>
    </w:p>
    <w:p w14:paraId="2A964005" w14:textId="77777777" w:rsidR="007D1C40" w:rsidRDefault="007D1C40" w:rsidP="007D1C40">
      <w:pPr>
        <w:pStyle w:val="ac"/>
        <w:ind w:left="540"/>
      </w:pPr>
      <w:r>
        <w:t>в) использование оборудования по времени.</w:t>
      </w:r>
    </w:p>
    <w:p w14:paraId="6122CC17" w14:textId="77777777" w:rsidR="007D1C40" w:rsidRDefault="007D1C40" w:rsidP="007D1C40">
      <w:pPr>
        <w:pStyle w:val="ac"/>
        <w:ind w:left="540"/>
      </w:pPr>
      <w:r>
        <w:lastRenderedPageBreak/>
        <w:t>13. Стоимость воспроизводства основных средств в современных ценах характеризует стоимость:</w:t>
      </w:r>
    </w:p>
    <w:p w14:paraId="0EFC8B1D" w14:textId="77777777" w:rsidR="007D1C40" w:rsidRDefault="007D1C40" w:rsidP="007D1C40">
      <w:pPr>
        <w:pStyle w:val="ac"/>
        <w:ind w:left="540"/>
      </w:pPr>
      <w:r>
        <w:t>*а) восстановительную;</w:t>
      </w:r>
    </w:p>
    <w:p w14:paraId="09719B93" w14:textId="77777777" w:rsidR="007D1C40" w:rsidRDefault="007D1C40" w:rsidP="007D1C40">
      <w:pPr>
        <w:pStyle w:val="ac"/>
        <w:ind w:left="540"/>
      </w:pPr>
      <w:r>
        <w:t>б) первоначальную;</w:t>
      </w:r>
    </w:p>
    <w:p w14:paraId="666A072E" w14:textId="77777777" w:rsidR="007D1C40" w:rsidRDefault="007D1C40" w:rsidP="007D1C40">
      <w:pPr>
        <w:pStyle w:val="ac"/>
        <w:ind w:left="540"/>
      </w:pPr>
      <w:r>
        <w:t>в) остаточную.</w:t>
      </w:r>
    </w:p>
    <w:p w14:paraId="0CA25312" w14:textId="77777777" w:rsidR="007D1C40" w:rsidRDefault="007D1C40" w:rsidP="007D1C40">
      <w:pPr>
        <w:pStyle w:val="ac"/>
        <w:ind w:left="540"/>
      </w:pPr>
      <w:r>
        <w:t xml:space="preserve">14. Стоимость, оставшаяся </w:t>
      </w:r>
      <w:r w:rsidR="005256CF">
        <w:t>не перенесённой</w:t>
      </w:r>
      <w:r>
        <w:t xml:space="preserve"> на готовую продукцию – это: </w:t>
      </w:r>
    </w:p>
    <w:p w14:paraId="4A598778" w14:textId="77777777" w:rsidR="007D1C40" w:rsidRDefault="007D1C40" w:rsidP="007D1C40">
      <w:pPr>
        <w:pStyle w:val="ac"/>
        <w:ind w:left="540"/>
      </w:pPr>
      <w:r>
        <w:t>а) первоначальная стоимость;</w:t>
      </w:r>
    </w:p>
    <w:p w14:paraId="67AEEDB1" w14:textId="77777777" w:rsidR="007D1C40" w:rsidRDefault="007D1C40" w:rsidP="007D1C40">
      <w:pPr>
        <w:pStyle w:val="ac"/>
        <w:ind w:left="540"/>
      </w:pPr>
      <w:r>
        <w:t>б) балансовая;</w:t>
      </w:r>
    </w:p>
    <w:p w14:paraId="3CE19D1B" w14:textId="77777777" w:rsidR="007D1C40" w:rsidRDefault="007D1C40" w:rsidP="007D1C40">
      <w:pPr>
        <w:pStyle w:val="ac"/>
        <w:ind w:left="540"/>
      </w:pPr>
      <w:r>
        <w:t>*в) остаточная.</w:t>
      </w:r>
    </w:p>
    <w:p w14:paraId="3654EDAD" w14:textId="77777777" w:rsidR="007D1C40" w:rsidRDefault="007D1C40" w:rsidP="007D1C40">
      <w:pPr>
        <w:pStyle w:val="ac"/>
        <w:ind w:left="540"/>
      </w:pPr>
      <w:r>
        <w:t>15. Не относятся к основным средствам:</w:t>
      </w:r>
    </w:p>
    <w:p w14:paraId="732EC9A8" w14:textId="77777777" w:rsidR="007D1C40" w:rsidRDefault="007D1C40" w:rsidP="007D1C40">
      <w:pPr>
        <w:pStyle w:val="ac"/>
        <w:ind w:left="540"/>
      </w:pPr>
      <w:r>
        <w:t>а) здания;</w:t>
      </w:r>
    </w:p>
    <w:p w14:paraId="64FB1AA1" w14:textId="77777777" w:rsidR="007D1C40" w:rsidRDefault="007D1C40" w:rsidP="007D1C40">
      <w:pPr>
        <w:pStyle w:val="ac"/>
        <w:ind w:left="540"/>
      </w:pPr>
      <w:r>
        <w:t>б) сооружения;</w:t>
      </w:r>
    </w:p>
    <w:p w14:paraId="10398236" w14:textId="77777777" w:rsidR="007D1C40" w:rsidRDefault="007D1C40" w:rsidP="007D1C40">
      <w:pPr>
        <w:pStyle w:val="ac"/>
        <w:ind w:left="540"/>
      </w:pPr>
      <w:r>
        <w:t>*в) полуфабрикаты.</w:t>
      </w:r>
    </w:p>
    <w:p w14:paraId="0944FE6E" w14:textId="77777777" w:rsidR="007D1C40" w:rsidRDefault="007D1C40" w:rsidP="007D1C40">
      <w:pPr>
        <w:pStyle w:val="ac"/>
        <w:ind w:left="540"/>
        <w:jc w:val="center"/>
        <w:rPr>
          <w:b/>
        </w:rPr>
      </w:pPr>
      <w:r w:rsidRPr="00BD2B86">
        <w:rPr>
          <w:b/>
        </w:rPr>
        <w:t>ВАРИАНТ 2</w:t>
      </w:r>
    </w:p>
    <w:p w14:paraId="36E166E7" w14:textId="77777777" w:rsidR="007D1C40" w:rsidRDefault="007D1C40" w:rsidP="007D1C40">
      <w:pPr>
        <w:pStyle w:val="ac"/>
        <w:ind w:left="540"/>
      </w:pPr>
      <w:r>
        <w:t>1. Норма амортизации устанавливается:</w:t>
      </w:r>
    </w:p>
    <w:p w14:paraId="00357474" w14:textId="77777777" w:rsidR="007D1C40" w:rsidRDefault="007D1C40" w:rsidP="007D1C40">
      <w:pPr>
        <w:pStyle w:val="ac"/>
        <w:ind w:left="540"/>
      </w:pPr>
      <w:r>
        <w:t>а) в рублях;</w:t>
      </w:r>
    </w:p>
    <w:p w14:paraId="1DC13306" w14:textId="77777777" w:rsidR="007D1C40" w:rsidRDefault="007D1C40" w:rsidP="007D1C40">
      <w:pPr>
        <w:pStyle w:val="ac"/>
        <w:ind w:left="540"/>
      </w:pPr>
      <w:r>
        <w:t>*б) процентах;</w:t>
      </w:r>
    </w:p>
    <w:p w14:paraId="17CF3F75" w14:textId="77777777" w:rsidR="007D1C40" w:rsidRDefault="007D1C40" w:rsidP="007D1C40">
      <w:pPr>
        <w:pStyle w:val="ac"/>
        <w:ind w:left="540"/>
      </w:pPr>
      <w:r>
        <w:t>в) штуках.</w:t>
      </w:r>
    </w:p>
    <w:p w14:paraId="04C217F1" w14:textId="77777777" w:rsidR="007D1C40" w:rsidRDefault="007D1C40" w:rsidP="007D1C40">
      <w:pPr>
        <w:pStyle w:val="ac"/>
        <w:ind w:left="540"/>
      </w:pPr>
      <w:r>
        <w:t>2. Для определения амортизационных отчислений необходимо:</w:t>
      </w:r>
    </w:p>
    <w:p w14:paraId="251D2104" w14:textId="77777777" w:rsidR="007D1C40" w:rsidRDefault="007D1C40" w:rsidP="007D1C40">
      <w:pPr>
        <w:pStyle w:val="ac"/>
        <w:ind w:left="540"/>
      </w:pPr>
      <w:r>
        <w:t>а) стоимость основных средств разделить на норму амортизации;</w:t>
      </w:r>
    </w:p>
    <w:p w14:paraId="69884D39" w14:textId="77777777" w:rsidR="007D1C40" w:rsidRDefault="007D1C40" w:rsidP="007D1C40">
      <w:pPr>
        <w:pStyle w:val="ac"/>
        <w:ind w:left="540"/>
      </w:pPr>
      <w:r>
        <w:t xml:space="preserve">*б) стоимость </w:t>
      </w:r>
      <w:r w:rsidR="005256CF">
        <w:t>основных средств</w:t>
      </w:r>
      <w:r>
        <w:t xml:space="preserve"> умножить на норму амортизации;</w:t>
      </w:r>
    </w:p>
    <w:p w14:paraId="2D077B72" w14:textId="77777777" w:rsidR="007D1C40" w:rsidRDefault="007D1C40" w:rsidP="007D1C40">
      <w:pPr>
        <w:pStyle w:val="ac"/>
        <w:ind w:left="540"/>
      </w:pPr>
      <w:r>
        <w:t>в) сумму основных средств умножить на норму амортизации.</w:t>
      </w:r>
    </w:p>
    <w:p w14:paraId="131781EF" w14:textId="77777777" w:rsidR="007D1C40" w:rsidRDefault="007D1C40" w:rsidP="007D1C40">
      <w:pPr>
        <w:pStyle w:val="ac"/>
        <w:ind w:left="540"/>
      </w:pPr>
      <w:r>
        <w:t>3. Основные средства участвуют в производственном процессе</w:t>
      </w:r>
    </w:p>
    <w:p w14:paraId="07E0662D" w14:textId="77777777" w:rsidR="007D1C40" w:rsidRDefault="007D1C40" w:rsidP="007D1C40">
      <w:pPr>
        <w:pStyle w:val="ac"/>
        <w:ind w:left="540"/>
      </w:pPr>
      <w:r>
        <w:t>а) один раз;</w:t>
      </w:r>
    </w:p>
    <w:p w14:paraId="46BC703D" w14:textId="77777777" w:rsidR="007D1C40" w:rsidRDefault="007D1C40" w:rsidP="007D1C40">
      <w:pPr>
        <w:pStyle w:val="ac"/>
        <w:ind w:left="540"/>
      </w:pPr>
      <w:r>
        <w:t>*б) длительное время;</w:t>
      </w:r>
    </w:p>
    <w:p w14:paraId="462AAE39" w14:textId="77777777" w:rsidR="007D1C40" w:rsidRDefault="007D1C40" w:rsidP="007D1C40">
      <w:pPr>
        <w:pStyle w:val="ac"/>
        <w:ind w:left="540"/>
      </w:pPr>
      <w:r>
        <w:t>в) незначительное время.</w:t>
      </w:r>
    </w:p>
    <w:p w14:paraId="6E6AA748" w14:textId="77777777" w:rsidR="007D1C40" w:rsidRDefault="007D1C40" w:rsidP="007D1C40">
      <w:pPr>
        <w:pStyle w:val="ac"/>
        <w:ind w:left="540"/>
      </w:pPr>
      <w:r>
        <w:t>4. Коэффициент интенсивного использования оборудования определяется:</w:t>
      </w:r>
    </w:p>
    <w:p w14:paraId="0CA0688D" w14:textId="77777777" w:rsidR="007D1C40" w:rsidRDefault="007D1C40" w:rsidP="007D1C40">
      <w:pPr>
        <w:pStyle w:val="ac"/>
        <w:ind w:left="540"/>
      </w:pPr>
      <w:r>
        <w:t>*а) отношением фактической производительности оборудования к его мощности в единицу времени;</w:t>
      </w:r>
    </w:p>
    <w:p w14:paraId="00D79236" w14:textId="77777777" w:rsidR="007D1C40" w:rsidRDefault="007D1C40" w:rsidP="007D1C40">
      <w:pPr>
        <w:pStyle w:val="ac"/>
        <w:ind w:left="540"/>
      </w:pPr>
      <w:r>
        <w:t>б) отношением фактически отработанного времени к плановому;</w:t>
      </w:r>
    </w:p>
    <w:p w14:paraId="6910E2CD" w14:textId="77777777" w:rsidR="007D1C40" w:rsidRDefault="007D1C40" w:rsidP="007D1C40">
      <w:pPr>
        <w:pStyle w:val="ac"/>
        <w:ind w:left="540"/>
      </w:pPr>
      <w:r>
        <w:t>в) отношением прибыли к выпуску.</w:t>
      </w:r>
    </w:p>
    <w:p w14:paraId="47D9D3BA" w14:textId="77777777" w:rsidR="007D1C40" w:rsidRDefault="007D1C40" w:rsidP="007D1C40">
      <w:pPr>
        <w:pStyle w:val="ac"/>
        <w:ind w:left="540"/>
      </w:pPr>
      <w:r>
        <w:t>5. Основные средства при зачислении на баланс предприятия оцениваются</w:t>
      </w:r>
    </w:p>
    <w:p w14:paraId="0A9C522D" w14:textId="77777777" w:rsidR="007D1C40" w:rsidRDefault="007D1C40" w:rsidP="007D1C40">
      <w:pPr>
        <w:pStyle w:val="ac"/>
        <w:ind w:left="540"/>
      </w:pPr>
      <w:r>
        <w:t>а) по восстановительной стоимости;</w:t>
      </w:r>
    </w:p>
    <w:p w14:paraId="2A094664" w14:textId="77777777" w:rsidR="007D1C40" w:rsidRDefault="007D1C40" w:rsidP="007D1C40">
      <w:pPr>
        <w:pStyle w:val="ac"/>
        <w:ind w:left="540"/>
      </w:pPr>
      <w:r>
        <w:t>*б) по первоначальной стоимости;</w:t>
      </w:r>
    </w:p>
    <w:p w14:paraId="40DE2D17" w14:textId="77777777" w:rsidR="007D1C40" w:rsidRDefault="007D1C40" w:rsidP="007D1C40">
      <w:pPr>
        <w:pStyle w:val="ac"/>
        <w:ind w:left="540"/>
      </w:pPr>
      <w:r>
        <w:t>в) по остаточной стоимости.</w:t>
      </w:r>
    </w:p>
    <w:p w14:paraId="26749F21" w14:textId="77777777" w:rsidR="007D1C40" w:rsidRDefault="007D1C40" w:rsidP="007D1C40">
      <w:pPr>
        <w:pStyle w:val="ac"/>
        <w:ind w:left="540"/>
      </w:pPr>
      <w:r>
        <w:lastRenderedPageBreak/>
        <w:t xml:space="preserve">6. Амортизация основных средств – это: </w:t>
      </w:r>
    </w:p>
    <w:p w14:paraId="63096B4F" w14:textId="77777777" w:rsidR="007D1C40" w:rsidRDefault="007D1C40" w:rsidP="007D1C40">
      <w:pPr>
        <w:pStyle w:val="ac"/>
        <w:ind w:left="540"/>
      </w:pPr>
      <w:r>
        <w:t>а) износ основных средств;</w:t>
      </w:r>
    </w:p>
    <w:p w14:paraId="7B66A9FC" w14:textId="77777777" w:rsidR="007D1C40" w:rsidRDefault="007D1C40" w:rsidP="007D1C40">
      <w:pPr>
        <w:pStyle w:val="ac"/>
        <w:ind w:left="540"/>
      </w:pPr>
      <w:r>
        <w:t>*б) процесс перенесения стоимости основных средств на себестоимость изготовленной  продукции;</w:t>
      </w:r>
    </w:p>
    <w:p w14:paraId="2C942527" w14:textId="77777777" w:rsidR="007D1C40" w:rsidRDefault="007D1C40" w:rsidP="007D1C40">
      <w:pPr>
        <w:pStyle w:val="ac"/>
        <w:ind w:left="540"/>
      </w:pPr>
      <w:r>
        <w:t>в) восстановление основных средств.</w:t>
      </w:r>
    </w:p>
    <w:p w14:paraId="4A6225B4" w14:textId="77777777" w:rsidR="007D1C40" w:rsidRDefault="007D1C40" w:rsidP="007D1C40">
      <w:pPr>
        <w:pStyle w:val="ac"/>
        <w:ind w:left="540"/>
      </w:pPr>
      <w:r>
        <w:t>7. Показатель фондоотдачи характеризует:</w:t>
      </w:r>
    </w:p>
    <w:p w14:paraId="324D50BE" w14:textId="77777777" w:rsidR="007D1C40" w:rsidRDefault="007D1C40" w:rsidP="007D1C40">
      <w:pPr>
        <w:pStyle w:val="ac"/>
        <w:ind w:left="540"/>
      </w:pPr>
      <w:r>
        <w:t>*а) размер объема товарной продукции, приходящийся на 1 руб. основных средств;</w:t>
      </w:r>
    </w:p>
    <w:p w14:paraId="5B1F6782" w14:textId="77777777" w:rsidR="007D1C40" w:rsidRDefault="007D1C40" w:rsidP="007D1C40">
      <w:pPr>
        <w:pStyle w:val="ac"/>
        <w:ind w:left="540"/>
      </w:pPr>
      <w:r>
        <w:t>б) уровень технической оснащённости труда;</w:t>
      </w:r>
    </w:p>
    <w:p w14:paraId="5ED2C1F0" w14:textId="77777777" w:rsidR="007D1C40" w:rsidRDefault="007D1C40" w:rsidP="007D1C40">
      <w:pPr>
        <w:pStyle w:val="ac"/>
        <w:ind w:left="540"/>
      </w:pPr>
      <w:r>
        <w:t>в) размер амортизации.</w:t>
      </w:r>
    </w:p>
    <w:p w14:paraId="5666FA9D" w14:textId="77777777" w:rsidR="007D1C40" w:rsidRDefault="007D1C40" w:rsidP="007D1C40">
      <w:pPr>
        <w:pStyle w:val="ac"/>
        <w:ind w:left="540"/>
      </w:pPr>
      <w:r>
        <w:t xml:space="preserve">8. Первоначальная стоимость основных средств – это: </w:t>
      </w:r>
    </w:p>
    <w:p w14:paraId="47A93E7D" w14:textId="77777777" w:rsidR="007D1C40" w:rsidRDefault="007D1C40" w:rsidP="007D1C40">
      <w:pPr>
        <w:pStyle w:val="ac"/>
        <w:ind w:left="540"/>
      </w:pPr>
      <w:r>
        <w:t>*а) стоимость основных средств при постановке на учёт;</w:t>
      </w:r>
    </w:p>
    <w:p w14:paraId="42CF1900" w14:textId="77777777" w:rsidR="007D1C40" w:rsidRDefault="007D1C40" w:rsidP="007D1C40">
      <w:pPr>
        <w:pStyle w:val="ac"/>
        <w:ind w:left="540"/>
      </w:pPr>
      <w:r>
        <w:t>б) разница между стоимостью приобретения основных средств и износом;</w:t>
      </w:r>
    </w:p>
    <w:p w14:paraId="1DFEFBCE" w14:textId="77777777" w:rsidR="007D1C40" w:rsidRDefault="007D1C40" w:rsidP="007D1C40">
      <w:pPr>
        <w:pStyle w:val="ac"/>
        <w:ind w:left="540"/>
      </w:pPr>
      <w:r>
        <w:t>в) восстановительная стоимость основных средств.</w:t>
      </w:r>
    </w:p>
    <w:p w14:paraId="5A0EC967" w14:textId="77777777" w:rsidR="007D1C40" w:rsidRDefault="007D1C40" w:rsidP="007D1C40">
      <w:pPr>
        <w:pStyle w:val="ac"/>
        <w:ind w:left="540"/>
      </w:pPr>
      <w:r>
        <w:t>9. Отношение выпуска продукции к средней стоимости  основных средств характеризует показатель:</w:t>
      </w:r>
    </w:p>
    <w:p w14:paraId="04515DC5" w14:textId="77777777" w:rsidR="007D1C40" w:rsidRDefault="007D1C40" w:rsidP="007D1C40">
      <w:pPr>
        <w:pStyle w:val="ac"/>
        <w:ind w:left="540"/>
      </w:pPr>
      <w:r>
        <w:t>а) фондоёмкости;</w:t>
      </w:r>
    </w:p>
    <w:p w14:paraId="408710E1" w14:textId="77777777" w:rsidR="007D1C40" w:rsidRDefault="007D1C40" w:rsidP="007D1C40">
      <w:pPr>
        <w:pStyle w:val="ac"/>
        <w:ind w:left="540"/>
      </w:pPr>
      <w:r>
        <w:t>б) фондовооружённости;</w:t>
      </w:r>
    </w:p>
    <w:p w14:paraId="189F5810" w14:textId="77777777" w:rsidR="007D1C40" w:rsidRDefault="007D1C40" w:rsidP="007D1C40">
      <w:pPr>
        <w:pStyle w:val="ac"/>
        <w:ind w:left="540"/>
      </w:pPr>
      <w:r>
        <w:t>*в) фондоотдачи.</w:t>
      </w:r>
    </w:p>
    <w:p w14:paraId="34022CDD" w14:textId="77777777" w:rsidR="007D1C40" w:rsidRDefault="007D1C40" w:rsidP="007D1C40">
      <w:pPr>
        <w:pStyle w:val="ac"/>
        <w:ind w:left="540"/>
      </w:pPr>
      <w:r>
        <w:t>10. Интенсивное использование оборудования характеризуют:</w:t>
      </w:r>
    </w:p>
    <w:p w14:paraId="527FE5F6" w14:textId="77777777" w:rsidR="007D1C40" w:rsidRDefault="007D1C40" w:rsidP="007D1C40">
      <w:pPr>
        <w:pStyle w:val="ac"/>
        <w:ind w:left="540"/>
      </w:pPr>
      <w:r>
        <w:t>а) коэффициент сменности;</w:t>
      </w:r>
    </w:p>
    <w:p w14:paraId="0FA5F9BE" w14:textId="77777777" w:rsidR="007D1C40" w:rsidRDefault="007D1C40" w:rsidP="007D1C40">
      <w:pPr>
        <w:pStyle w:val="ac"/>
        <w:ind w:left="540"/>
      </w:pPr>
      <w:r>
        <w:t>б) фондоотдача;</w:t>
      </w:r>
    </w:p>
    <w:p w14:paraId="6D6AACA9" w14:textId="77777777" w:rsidR="007D1C40" w:rsidRDefault="007D1C40" w:rsidP="007D1C40">
      <w:pPr>
        <w:pStyle w:val="ac"/>
        <w:ind w:left="540"/>
      </w:pPr>
      <w:r>
        <w:t>*в) производительность данного вида оборудования.</w:t>
      </w:r>
    </w:p>
    <w:p w14:paraId="306EC9E7" w14:textId="77777777" w:rsidR="007D1C40" w:rsidRDefault="007D1C40" w:rsidP="007D1C40">
      <w:pPr>
        <w:pStyle w:val="ac"/>
        <w:ind w:left="540"/>
      </w:pPr>
      <w:r>
        <w:t>11. Из перечисленного не относится к основным средствам:</w:t>
      </w:r>
    </w:p>
    <w:p w14:paraId="25447C29" w14:textId="77777777" w:rsidR="007D1C40" w:rsidRDefault="007D1C40" w:rsidP="007D1C40">
      <w:pPr>
        <w:pStyle w:val="ac"/>
        <w:ind w:left="540"/>
      </w:pPr>
      <w:r>
        <w:t>а) оборудование;</w:t>
      </w:r>
    </w:p>
    <w:p w14:paraId="4F5BF12F" w14:textId="77777777" w:rsidR="007D1C40" w:rsidRDefault="007D1C40" w:rsidP="007D1C40">
      <w:pPr>
        <w:pStyle w:val="ac"/>
        <w:ind w:left="540"/>
      </w:pPr>
      <w:r>
        <w:t>*б) сырьё, материалы;</w:t>
      </w:r>
    </w:p>
    <w:p w14:paraId="15406C12" w14:textId="77777777" w:rsidR="007D1C40" w:rsidRDefault="007D1C40" w:rsidP="007D1C40">
      <w:pPr>
        <w:pStyle w:val="ac"/>
        <w:ind w:left="540"/>
      </w:pPr>
      <w:r>
        <w:t>в) транспортные средства.</w:t>
      </w:r>
    </w:p>
    <w:p w14:paraId="637EB9C4" w14:textId="77777777" w:rsidR="007D1C40" w:rsidRDefault="007D1C40" w:rsidP="007D1C40">
      <w:pPr>
        <w:pStyle w:val="ac"/>
        <w:ind w:left="540"/>
      </w:pPr>
      <w:r>
        <w:t xml:space="preserve">12. Разность между первоначальной стоимостью основных средств и суммой их износа – это: </w:t>
      </w:r>
    </w:p>
    <w:p w14:paraId="0FA97C22" w14:textId="77777777" w:rsidR="007D1C40" w:rsidRDefault="007D1C40" w:rsidP="007D1C40">
      <w:pPr>
        <w:pStyle w:val="ac"/>
        <w:ind w:left="540"/>
      </w:pPr>
      <w:r>
        <w:t>*а) остаточная стоимость;</w:t>
      </w:r>
    </w:p>
    <w:p w14:paraId="740BD55A" w14:textId="77777777" w:rsidR="007D1C40" w:rsidRDefault="007D1C40" w:rsidP="007D1C40">
      <w:pPr>
        <w:pStyle w:val="ac"/>
        <w:ind w:left="540"/>
      </w:pPr>
      <w:r>
        <w:t>б) восстановительная стоимость;</w:t>
      </w:r>
    </w:p>
    <w:p w14:paraId="0504D5F6" w14:textId="77777777" w:rsidR="007D1C40" w:rsidRDefault="007D1C40" w:rsidP="007D1C40">
      <w:pPr>
        <w:pStyle w:val="ac"/>
        <w:ind w:left="540"/>
      </w:pPr>
      <w:r>
        <w:t>в) смешанная стоимость.</w:t>
      </w:r>
    </w:p>
    <w:p w14:paraId="2590E003" w14:textId="77777777" w:rsidR="007D1C40" w:rsidRDefault="007D1C40" w:rsidP="007D1C40">
      <w:pPr>
        <w:pStyle w:val="ac"/>
        <w:ind w:left="540"/>
      </w:pPr>
      <w:r>
        <w:t>13. К основным средствам относятся:</w:t>
      </w:r>
    </w:p>
    <w:p w14:paraId="41EE9BEC" w14:textId="77777777" w:rsidR="007D1C40" w:rsidRDefault="007D1C40" w:rsidP="007D1C40">
      <w:pPr>
        <w:pStyle w:val="ac"/>
        <w:ind w:left="540"/>
      </w:pPr>
      <w:r>
        <w:t>а) объекты стоимостью до 10 тыс. руб.;</w:t>
      </w:r>
    </w:p>
    <w:p w14:paraId="79E0757D" w14:textId="77777777" w:rsidR="007D1C40" w:rsidRDefault="007D1C40" w:rsidP="007D1C40">
      <w:pPr>
        <w:pStyle w:val="ac"/>
        <w:ind w:left="540"/>
      </w:pPr>
      <w:r>
        <w:t>б) объекты, используемые более 12 месяцев в году;</w:t>
      </w:r>
    </w:p>
    <w:p w14:paraId="33082490" w14:textId="77777777" w:rsidR="007D1C40" w:rsidRDefault="007D1C40" w:rsidP="007D1C40">
      <w:pPr>
        <w:pStyle w:val="ac"/>
        <w:ind w:left="540"/>
      </w:pPr>
      <w:r>
        <w:t>*в) объекты стоимостью 100 МРОТ и сроком службы более 12 месяцев в году.</w:t>
      </w:r>
    </w:p>
    <w:p w14:paraId="5A6F6E5F" w14:textId="77777777" w:rsidR="007D1C40" w:rsidRDefault="007D1C40" w:rsidP="007D1C40">
      <w:pPr>
        <w:pStyle w:val="ac"/>
        <w:ind w:left="540"/>
      </w:pPr>
      <w:r>
        <w:lastRenderedPageBreak/>
        <w:t>14. Уровень использования основных средств определяют показатели:</w:t>
      </w:r>
    </w:p>
    <w:p w14:paraId="7FEA05FA" w14:textId="77777777" w:rsidR="007D1C40" w:rsidRDefault="007D1C40" w:rsidP="007D1C40">
      <w:pPr>
        <w:pStyle w:val="ac"/>
        <w:ind w:left="540"/>
      </w:pPr>
      <w:r>
        <w:t>а) рентабельность и прибыль;</w:t>
      </w:r>
    </w:p>
    <w:p w14:paraId="4FF4555C" w14:textId="77777777" w:rsidR="007D1C40" w:rsidRDefault="007D1C40" w:rsidP="007D1C40">
      <w:pPr>
        <w:pStyle w:val="ac"/>
        <w:ind w:left="540"/>
      </w:pPr>
      <w:r>
        <w:t>*б) фондоотдача и фондоёмкость;</w:t>
      </w:r>
    </w:p>
    <w:p w14:paraId="6B7B88E7" w14:textId="77777777" w:rsidR="007D1C40" w:rsidRDefault="007D1C40" w:rsidP="007D1C40">
      <w:pPr>
        <w:pStyle w:val="ac"/>
        <w:ind w:left="540"/>
      </w:pPr>
      <w:r>
        <w:t>в) рентабельность  и фондоотдача.</w:t>
      </w:r>
    </w:p>
    <w:p w14:paraId="7D4007FD" w14:textId="77777777" w:rsidR="007D1C40" w:rsidRDefault="007D1C40" w:rsidP="007D1C40">
      <w:pPr>
        <w:pStyle w:val="ac"/>
        <w:ind w:left="540"/>
      </w:pPr>
      <w:r>
        <w:t>15. По участию в производственном процессе основные средства бывают:</w:t>
      </w:r>
    </w:p>
    <w:p w14:paraId="1C7F81B4" w14:textId="77777777" w:rsidR="007D1C40" w:rsidRDefault="007D1C40" w:rsidP="007D1C40">
      <w:pPr>
        <w:pStyle w:val="ac"/>
        <w:ind w:left="540"/>
      </w:pPr>
      <w:r>
        <w:t>*а) активные и пассивные;</w:t>
      </w:r>
    </w:p>
    <w:p w14:paraId="629F958E" w14:textId="77777777" w:rsidR="007D1C40" w:rsidRDefault="007D1C40" w:rsidP="007D1C40">
      <w:pPr>
        <w:pStyle w:val="ac"/>
        <w:ind w:left="540"/>
      </w:pPr>
      <w:r>
        <w:t>б) действующие и бездействующие;</w:t>
      </w:r>
    </w:p>
    <w:p w14:paraId="1F394726" w14:textId="77777777" w:rsidR="007D1C40" w:rsidRDefault="007D1C40" w:rsidP="007D1C40">
      <w:pPr>
        <w:pStyle w:val="ac"/>
        <w:ind w:left="540"/>
      </w:pPr>
      <w:r>
        <w:t>в) собственные и арендованные.</w:t>
      </w:r>
    </w:p>
    <w:p w14:paraId="736B391F" w14:textId="77777777" w:rsidR="007D1C40" w:rsidRDefault="007D1C40" w:rsidP="007D1C40">
      <w:pPr>
        <w:pStyle w:val="ac"/>
        <w:ind w:left="540"/>
        <w:jc w:val="center"/>
        <w:rPr>
          <w:b/>
        </w:rPr>
      </w:pPr>
      <w:r w:rsidRPr="00BD2B86">
        <w:rPr>
          <w:b/>
        </w:rPr>
        <w:t>ВАРИАНТ 3</w:t>
      </w:r>
    </w:p>
    <w:p w14:paraId="737B3C91" w14:textId="77777777" w:rsidR="007D1C40" w:rsidRDefault="007D1C40" w:rsidP="007D1C40">
      <w:pPr>
        <w:pStyle w:val="ac"/>
        <w:ind w:left="540"/>
      </w:pPr>
      <w:r>
        <w:t>1. К обобщающим показателям использования основных средств относятся:</w:t>
      </w:r>
    </w:p>
    <w:p w14:paraId="59CF6C81" w14:textId="77777777" w:rsidR="007D1C40" w:rsidRDefault="007D1C40" w:rsidP="007D1C40">
      <w:pPr>
        <w:pStyle w:val="ac"/>
        <w:ind w:left="540"/>
      </w:pPr>
      <w:r>
        <w:t>*а) фондоотдача, фондоёмкость, фондовооружённость;</w:t>
      </w:r>
    </w:p>
    <w:p w14:paraId="05826503" w14:textId="77777777" w:rsidR="007D1C40" w:rsidRDefault="007D1C40" w:rsidP="007D1C40">
      <w:pPr>
        <w:pStyle w:val="ac"/>
        <w:ind w:left="540"/>
      </w:pPr>
      <w:r>
        <w:t>б) коэффициент сменности работы оборудования;</w:t>
      </w:r>
    </w:p>
    <w:p w14:paraId="7669D6E3" w14:textId="77777777" w:rsidR="007D1C40" w:rsidRDefault="007D1C40" w:rsidP="007D1C40">
      <w:pPr>
        <w:pStyle w:val="ac"/>
        <w:ind w:left="540"/>
      </w:pPr>
      <w:r>
        <w:t>в) фондоотдача, фондовооружённость.</w:t>
      </w:r>
    </w:p>
    <w:p w14:paraId="5565C883" w14:textId="77777777" w:rsidR="007D1C40" w:rsidRDefault="007D1C40" w:rsidP="007D1C40">
      <w:pPr>
        <w:pStyle w:val="ac"/>
        <w:ind w:left="540"/>
      </w:pPr>
      <w:r>
        <w:t xml:space="preserve">2. Рентабельность основных средств относится к: </w:t>
      </w:r>
    </w:p>
    <w:p w14:paraId="3CCA21C8" w14:textId="77777777" w:rsidR="007D1C40" w:rsidRDefault="007D1C40" w:rsidP="007D1C40">
      <w:pPr>
        <w:pStyle w:val="ac"/>
        <w:ind w:left="540"/>
      </w:pPr>
      <w:r>
        <w:t>а) частным показателям;</w:t>
      </w:r>
    </w:p>
    <w:p w14:paraId="317EC77B" w14:textId="77777777" w:rsidR="007D1C40" w:rsidRDefault="007D1C40" w:rsidP="007D1C40">
      <w:pPr>
        <w:pStyle w:val="ac"/>
        <w:ind w:left="540"/>
      </w:pPr>
      <w:r>
        <w:t>*б) обобщающим показателям;</w:t>
      </w:r>
    </w:p>
    <w:p w14:paraId="67B77AA5" w14:textId="77777777" w:rsidR="007D1C40" w:rsidRDefault="007D1C40" w:rsidP="007D1C40">
      <w:pPr>
        <w:pStyle w:val="ac"/>
        <w:ind w:left="540"/>
      </w:pPr>
      <w:r>
        <w:t>в) индивидуальным показателям.</w:t>
      </w:r>
    </w:p>
    <w:p w14:paraId="04E8F84B" w14:textId="77777777" w:rsidR="007D1C40" w:rsidRDefault="007D1C40" w:rsidP="007D1C40">
      <w:pPr>
        <w:pStyle w:val="ac"/>
        <w:ind w:left="540"/>
      </w:pPr>
      <w:r>
        <w:t>3. Учёт основных средств ведётся:</w:t>
      </w:r>
    </w:p>
    <w:p w14:paraId="7889FB62" w14:textId="77777777" w:rsidR="007D1C40" w:rsidRDefault="007D1C40" w:rsidP="007D1C40">
      <w:pPr>
        <w:pStyle w:val="ac"/>
        <w:ind w:left="540"/>
      </w:pPr>
      <w:r>
        <w:t>а) в натуральном выражении;</w:t>
      </w:r>
    </w:p>
    <w:p w14:paraId="607DC9E6" w14:textId="77777777" w:rsidR="007D1C40" w:rsidRDefault="007D1C40" w:rsidP="007D1C40">
      <w:pPr>
        <w:pStyle w:val="ac"/>
        <w:ind w:left="540"/>
      </w:pPr>
      <w:r>
        <w:t>б) в стоимостном выражении;</w:t>
      </w:r>
    </w:p>
    <w:p w14:paraId="54B75A97" w14:textId="77777777" w:rsidR="007D1C40" w:rsidRDefault="007D1C40" w:rsidP="007D1C40">
      <w:pPr>
        <w:pStyle w:val="ac"/>
        <w:ind w:left="540"/>
      </w:pPr>
      <w:r>
        <w:t>*в) в натуральном и стоимостном выражении.</w:t>
      </w:r>
    </w:p>
    <w:p w14:paraId="191B2B20" w14:textId="77777777" w:rsidR="007D1C40" w:rsidRDefault="007D1C40" w:rsidP="007D1C40">
      <w:pPr>
        <w:pStyle w:val="ac"/>
        <w:ind w:left="540"/>
      </w:pPr>
      <w:r>
        <w:t>4. По степени использования основные средства подразделяются на:</w:t>
      </w:r>
    </w:p>
    <w:p w14:paraId="42521D0D" w14:textId="77777777" w:rsidR="007D1C40" w:rsidRDefault="007D1C40" w:rsidP="007D1C40">
      <w:pPr>
        <w:pStyle w:val="ac"/>
        <w:ind w:left="540"/>
      </w:pPr>
      <w:r>
        <w:t>а) находящиеся в эксплуатации;</w:t>
      </w:r>
    </w:p>
    <w:p w14:paraId="63315EED" w14:textId="77777777" w:rsidR="007D1C40" w:rsidRDefault="007D1C40" w:rsidP="007D1C40">
      <w:pPr>
        <w:pStyle w:val="ac"/>
        <w:ind w:left="540"/>
      </w:pPr>
      <w:r>
        <w:t>б) находящиеся в запасе;</w:t>
      </w:r>
    </w:p>
    <w:p w14:paraId="781396D1" w14:textId="77777777" w:rsidR="007D1C40" w:rsidRDefault="007D1C40" w:rsidP="007D1C40">
      <w:pPr>
        <w:pStyle w:val="ac"/>
        <w:ind w:left="540"/>
      </w:pPr>
      <w:r>
        <w:t>*</w:t>
      </w:r>
      <w:r w:rsidR="005256CF">
        <w:t>в) находящиеся в</w:t>
      </w:r>
      <w:r>
        <w:t xml:space="preserve"> эксплуатации, в запасе, на консервации, в стадии достройки.</w:t>
      </w:r>
    </w:p>
    <w:p w14:paraId="228DBF45" w14:textId="77777777" w:rsidR="007D1C40" w:rsidRDefault="007D1C40" w:rsidP="007D1C40">
      <w:pPr>
        <w:pStyle w:val="ac"/>
        <w:ind w:left="540"/>
        <w:jc w:val="both"/>
      </w:pPr>
      <w:r>
        <w:t>5. Частичная или полная потеря потребительской стоимости основных средств – это:</w:t>
      </w:r>
    </w:p>
    <w:p w14:paraId="32EF90E9" w14:textId="77777777" w:rsidR="007D1C40" w:rsidRDefault="007D1C40" w:rsidP="007D1C40">
      <w:pPr>
        <w:pStyle w:val="ac"/>
        <w:ind w:left="540"/>
      </w:pPr>
      <w:r>
        <w:t>*а) износ;</w:t>
      </w:r>
    </w:p>
    <w:p w14:paraId="2B970221" w14:textId="77777777" w:rsidR="007D1C40" w:rsidRDefault="007D1C40" w:rsidP="007D1C40">
      <w:pPr>
        <w:pStyle w:val="ac"/>
        <w:ind w:left="540"/>
      </w:pPr>
      <w:r>
        <w:t>б) амортизация;</w:t>
      </w:r>
    </w:p>
    <w:p w14:paraId="5B396A67" w14:textId="77777777" w:rsidR="007D1C40" w:rsidRDefault="007D1C40" w:rsidP="007D1C40">
      <w:pPr>
        <w:pStyle w:val="ac"/>
        <w:ind w:left="540"/>
      </w:pPr>
      <w:r>
        <w:t>в) фондоотдача.</w:t>
      </w:r>
    </w:p>
    <w:p w14:paraId="44B3D705" w14:textId="77777777" w:rsidR="007D1C40" w:rsidRDefault="007D1C40" w:rsidP="007D1C40">
      <w:pPr>
        <w:pStyle w:val="ac"/>
        <w:ind w:left="540"/>
      </w:pPr>
      <w:r>
        <w:t xml:space="preserve"> 6. Денежное выражение размера амортизации – это: </w:t>
      </w:r>
    </w:p>
    <w:p w14:paraId="424CC058" w14:textId="77777777" w:rsidR="007D1C40" w:rsidRDefault="007D1C40" w:rsidP="007D1C40">
      <w:pPr>
        <w:pStyle w:val="ac"/>
        <w:ind w:left="540"/>
      </w:pPr>
      <w:r>
        <w:t>а) норма амортизации;</w:t>
      </w:r>
    </w:p>
    <w:p w14:paraId="157BCE88" w14:textId="77777777" w:rsidR="007D1C40" w:rsidRDefault="007D1C40" w:rsidP="007D1C40">
      <w:pPr>
        <w:pStyle w:val="ac"/>
        <w:ind w:left="540"/>
      </w:pPr>
      <w:r>
        <w:t>*б) амортизационные отчисления;</w:t>
      </w:r>
    </w:p>
    <w:p w14:paraId="49AEF3B9" w14:textId="77777777" w:rsidR="007D1C40" w:rsidRDefault="007D1C40" w:rsidP="007D1C40">
      <w:pPr>
        <w:pStyle w:val="ac"/>
        <w:ind w:left="540"/>
      </w:pPr>
      <w:r>
        <w:t>в) первоначальная стоимость.</w:t>
      </w:r>
    </w:p>
    <w:p w14:paraId="57C8E283" w14:textId="77777777" w:rsidR="007D1C40" w:rsidRDefault="007D1C40" w:rsidP="007D1C40">
      <w:pPr>
        <w:pStyle w:val="ac"/>
        <w:ind w:left="540"/>
      </w:pPr>
      <w:r>
        <w:t>7. Не относятся к активной части основных средств:</w:t>
      </w:r>
    </w:p>
    <w:p w14:paraId="50A6A16B" w14:textId="77777777" w:rsidR="007D1C40" w:rsidRDefault="007D1C40" w:rsidP="007D1C40">
      <w:pPr>
        <w:pStyle w:val="ac"/>
        <w:ind w:left="540"/>
      </w:pPr>
      <w:r>
        <w:t>*а) здания, сооружения;</w:t>
      </w:r>
    </w:p>
    <w:p w14:paraId="238B59F1" w14:textId="77777777" w:rsidR="007D1C40" w:rsidRDefault="007D1C40" w:rsidP="007D1C40">
      <w:pPr>
        <w:pStyle w:val="ac"/>
        <w:ind w:left="540"/>
      </w:pPr>
      <w:r>
        <w:lastRenderedPageBreak/>
        <w:t>б) машины, оборудование</w:t>
      </w:r>
    </w:p>
    <w:p w14:paraId="340644C0" w14:textId="77777777" w:rsidR="007D1C40" w:rsidRDefault="007D1C40" w:rsidP="007D1C40">
      <w:pPr>
        <w:pStyle w:val="ac"/>
        <w:ind w:left="540"/>
      </w:pPr>
      <w:r>
        <w:t>в) инструменты и приспособления.</w:t>
      </w:r>
    </w:p>
    <w:p w14:paraId="6F883730" w14:textId="77777777" w:rsidR="007D1C40" w:rsidRDefault="007D1C40" w:rsidP="007D1C40">
      <w:pPr>
        <w:pStyle w:val="ac"/>
        <w:ind w:left="540"/>
      </w:pPr>
      <w:r>
        <w:t>8. Основные средства, не участвующие в производственной деятельности, но числящиеся на балансе предприятия называются:</w:t>
      </w:r>
    </w:p>
    <w:p w14:paraId="57BA2A8A" w14:textId="77777777" w:rsidR="007D1C40" w:rsidRDefault="007D1C40" w:rsidP="007D1C40">
      <w:pPr>
        <w:pStyle w:val="ac"/>
        <w:ind w:left="540"/>
      </w:pPr>
      <w:r>
        <w:t>*а) непроизводственные основные средства;</w:t>
      </w:r>
    </w:p>
    <w:p w14:paraId="1BFEE4F3" w14:textId="77777777" w:rsidR="007D1C40" w:rsidRDefault="007D1C40" w:rsidP="007D1C40">
      <w:pPr>
        <w:pStyle w:val="ac"/>
        <w:ind w:left="540"/>
      </w:pPr>
      <w:r>
        <w:t>б) оборотные средства;</w:t>
      </w:r>
    </w:p>
    <w:p w14:paraId="1CA1F893" w14:textId="77777777" w:rsidR="007D1C40" w:rsidRDefault="007D1C40" w:rsidP="007D1C40">
      <w:pPr>
        <w:pStyle w:val="ac"/>
        <w:ind w:left="540"/>
      </w:pPr>
      <w:r>
        <w:t>в) производственные основные средства.</w:t>
      </w:r>
    </w:p>
    <w:p w14:paraId="0CC9DF05" w14:textId="77777777" w:rsidR="007D1C40" w:rsidRDefault="007D1C40" w:rsidP="007D1C40">
      <w:pPr>
        <w:pStyle w:val="ac"/>
        <w:ind w:left="540"/>
      </w:pPr>
      <w:r>
        <w:t>9. Отношение стоимости основных средств к численности работающих – это:</w:t>
      </w:r>
    </w:p>
    <w:p w14:paraId="377D7E76" w14:textId="77777777" w:rsidR="007D1C40" w:rsidRDefault="007D1C40" w:rsidP="007D1C40">
      <w:pPr>
        <w:pStyle w:val="ac"/>
        <w:ind w:left="540"/>
      </w:pPr>
      <w:r>
        <w:t>а) фондоёмкость;</w:t>
      </w:r>
    </w:p>
    <w:p w14:paraId="64693ED2" w14:textId="77777777" w:rsidR="007D1C40" w:rsidRDefault="007D1C40" w:rsidP="007D1C40">
      <w:pPr>
        <w:pStyle w:val="ac"/>
        <w:ind w:left="540"/>
      </w:pPr>
      <w:r>
        <w:t>*б) фондовооружённость;</w:t>
      </w:r>
    </w:p>
    <w:p w14:paraId="349BE2D8" w14:textId="77777777" w:rsidR="007D1C40" w:rsidRDefault="007D1C40" w:rsidP="007D1C40">
      <w:pPr>
        <w:pStyle w:val="ac"/>
        <w:ind w:left="540"/>
      </w:pPr>
      <w:r>
        <w:t>в) коэффициент сменности.</w:t>
      </w:r>
    </w:p>
    <w:p w14:paraId="5B5A492A" w14:textId="77777777" w:rsidR="007D1C40" w:rsidRDefault="007D1C40" w:rsidP="007D1C40">
      <w:pPr>
        <w:pStyle w:val="ac"/>
        <w:ind w:left="540"/>
      </w:pPr>
      <w:r>
        <w:t>10. К показателям технического состояния основных средств не относятся:</w:t>
      </w:r>
    </w:p>
    <w:p w14:paraId="31B5C226" w14:textId="77777777" w:rsidR="007D1C40" w:rsidRDefault="007D1C40" w:rsidP="007D1C40">
      <w:pPr>
        <w:pStyle w:val="ac"/>
        <w:ind w:left="540"/>
      </w:pPr>
      <w:r>
        <w:t>а) коэффициент обновления;</w:t>
      </w:r>
    </w:p>
    <w:p w14:paraId="24E6093E" w14:textId="77777777" w:rsidR="007D1C40" w:rsidRDefault="007D1C40" w:rsidP="007D1C40">
      <w:pPr>
        <w:pStyle w:val="ac"/>
        <w:ind w:left="540"/>
      </w:pPr>
      <w:r>
        <w:t>*б) коэффициент сортности;</w:t>
      </w:r>
    </w:p>
    <w:p w14:paraId="27FD5668" w14:textId="77777777" w:rsidR="007D1C40" w:rsidRDefault="007D1C40" w:rsidP="007D1C40">
      <w:pPr>
        <w:pStyle w:val="ac"/>
        <w:ind w:left="540"/>
      </w:pPr>
      <w:r>
        <w:t>в) коэффициент сменности работы оборудования.</w:t>
      </w:r>
    </w:p>
    <w:p w14:paraId="3CE8A72D" w14:textId="77777777" w:rsidR="007D1C40" w:rsidRDefault="007D1C40" w:rsidP="007D1C40">
      <w:pPr>
        <w:pStyle w:val="ac"/>
        <w:ind w:left="540"/>
      </w:pPr>
      <w:r>
        <w:t>11. Коэффициент интегрального использования оборудования характеризует:</w:t>
      </w:r>
    </w:p>
    <w:p w14:paraId="4462498E" w14:textId="77777777" w:rsidR="007D1C40" w:rsidRDefault="007D1C40" w:rsidP="007D1C40">
      <w:pPr>
        <w:pStyle w:val="ac"/>
        <w:ind w:left="540"/>
      </w:pPr>
      <w:r>
        <w:t>а) использование оборудования по времени;</w:t>
      </w:r>
    </w:p>
    <w:p w14:paraId="09ACAF1F" w14:textId="77777777" w:rsidR="007D1C40" w:rsidRDefault="007D1C40" w:rsidP="007D1C40">
      <w:pPr>
        <w:pStyle w:val="ac"/>
        <w:ind w:left="540"/>
      </w:pPr>
      <w:r>
        <w:t>б) использование оборудования по производительности;</w:t>
      </w:r>
    </w:p>
    <w:p w14:paraId="40C6E645" w14:textId="77777777" w:rsidR="007D1C40" w:rsidRDefault="007D1C40" w:rsidP="007D1C40">
      <w:pPr>
        <w:pStyle w:val="ac"/>
        <w:ind w:left="540"/>
      </w:pPr>
      <w:r>
        <w:t>*в) комплексное использование оборудования.</w:t>
      </w:r>
    </w:p>
    <w:p w14:paraId="297CACC6" w14:textId="77777777" w:rsidR="007D1C40" w:rsidRDefault="007D1C40" w:rsidP="007D1C40">
      <w:pPr>
        <w:pStyle w:val="ac"/>
        <w:ind w:left="540"/>
      </w:pPr>
      <w:r>
        <w:t>12. Коэффициент экстенсивного использования оборудования характеризует:</w:t>
      </w:r>
    </w:p>
    <w:p w14:paraId="2EFCFB40" w14:textId="77777777" w:rsidR="007D1C40" w:rsidRDefault="007D1C40" w:rsidP="007D1C40">
      <w:pPr>
        <w:pStyle w:val="ac"/>
        <w:ind w:left="540"/>
      </w:pPr>
      <w:r>
        <w:t>а) комплексное использование оборудования;</w:t>
      </w:r>
    </w:p>
    <w:p w14:paraId="3A3F9F7E" w14:textId="77777777" w:rsidR="007D1C40" w:rsidRDefault="007D1C40" w:rsidP="007D1C40">
      <w:pPr>
        <w:pStyle w:val="ac"/>
        <w:ind w:left="540"/>
      </w:pPr>
      <w:r>
        <w:t>б) использование оборудования по мощности, производительности;</w:t>
      </w:r>
    </w:p>
    <w:p w14:paraId="35D66510" w14:textId="77777777" w:rsidR="007D1C40" w:rsidRDefault="007D1C40" w:rsidP="007D1C40">
      <w:pPr>
        <w:pStyle w:val="ac"/>
        <w:ind w:left="540"/>
      </w:pPr>
      <w:r>
        <w:t>*в) использования оборудования по времени.</w:t>
      </w:r>
    </w:p>
    <w:p w14:paraId="7CEFEACE" w14:textId="77777777" w:rsidR="007D1C40" w:rsidRDefault="007D1C40" w:rsidP="007D1C40">
      <w:pPr>
        <w:pStyle w:val="ac"/>
        <w:ind w:left="540"/>
      </w:pPr>
      <w:r>
        <w:t>13. Стоимость воспроизводства основных средств в современных ценах характеризует стоимость:</w:t>
      </w:r>
    </w:p>
    <w:p w14:paraId="1B0FD26E" w14:textId="77777777" w:rsidR="007D1C40" w:rsidRDefault="007D1C40" w:rsidP="007D1C40">
      <w:pPr>
        <w:pStyle w:val="ac"/>
        <w:ind w:left="540"/>
      </w:pPr>
      <w:r>
        <w:t>*а) восстановительную;</w:t>
      </w:r>
    </w:p>
    <w:p w14:paraId="49088786" w14:textId="77777777" w:rsidR="007D1C40" w:rsidRDefault="007D1C40" w:rsidP="007D1C40">
      <w:pPr>
        <w:pStyle w:val="ac"/>
        <w:ind w:left="540"/>
      </w:pPr>
      <w:r>
        <w:t>б) первоначальную;</w:t>
      </w:r>
    </w:p>
    <w:p w14:paraId="6743F70B" w14:textId="77777777" w:rsidR="007D1C40" w:rsidRDefault="007D1C40" w:rsidP="007D1C40">
      <w:pPr>
        <w:pStyle w:val="ac"/>
        <w:ind w:left="540"/>
      </w:pPr>
      <w:r>
        <w:t>в) остаточную.</w:t>
      </w:r>
    </w:p>
    <w:p w14:paraId="35695942" w14:textId="77777777" w:rsidR="007D1C40" w:rsidRDefault="007D1C40" w:rsidP="007D1C40">
      <w:pPr>
        <w:pStyle w:val="ac"/>
        <w:ind w:left="540"/>
      </w:pPr>
      <w:r>
        <w:t xml:space="preserve">14. Амортизация основных средств – это: </w:t>
      </w:r>
    </w:p>
    <w:p w14:paraId="259200E9" w14:textId="77777777" w:rsidR="007D1C40" w:rsidRDefault="007D1C40" w:rsidP="007D1C40">
      <w:pPr>
        <w:pStyle w:val="ac"/>
        <w:ind w:left="540"/>
      </w:pPr>
      <w:r>
        <w:t>а) износ основных средств;</w:t>
      </w:r>
    </w:p>
    <w:p w14:paraId="6D39AC81" w14:textId="77777777" w:rsidR="007D1C40" w:rsidRDefault="007D1C40" w:rsidP="007D1C40">
      <w:pPr>
        <w:pStyle w:val="ac"/>
        <w:ind w:left="540"/>
      </w:pPr>
      <w:r>
        <w:t xml:space="preserve">*б) процесс перенесения стоимости основных средств на себестоимость </w:t>
      </w:r>
      <w:r w:rsidR="005256CF">
        <w:t>изготовленной продукции</w:t>
      </w:r>
      <w:r>
        <w:t>;</w:t>
      </w:r>
    </w:p>
    <w:p w14:paraId="589BC41A" w14:textId="77777777" w:rsidR="007D1C40" w:rsidRDefault="007D1C40" w:rsidP="007D1C40">
      <w:pPr>
        <w:pStyle w:val="ac"/>
        <w:ind w:left="540"/>
      </w:pPr>
      <w:r>
        <w:t>в) восстановление основных средств.</w:t>
      </w:r>
    </w:p>
    <w:p w14:paraId="6ABF015E" w14:textId="77777777" w:rsidR="007D1C40" w:rsidRDefault="007D1C40" w:rsidP="007D1C40">
      <w:pPr>
        <w:pStyle w:val="ac"/>
        <w:ind w:left="540"/>
      </w:pPr>
      <w:r>
        <w:t>15. К основным средствам относятся:</w:t>
      </w:r>
    </w:p>
    <w:p w14:paraId="3CA470E1" w14:textId="77777777" w:rsidR="007D1C40" w:rsidRDefault="007D1C40" w:rsidP="007D1C40">
      <w:pPr>
        <w:pStyle w:val="ac"/>
        <w:ind w:left="540"/>
      </w:pPr>
      <w:r>
        <w:t>а) объекты стоимостью до 10 тыс. руб.;</w:t>
      </w:r>
    </w:p>
    <w:p w14:paraId="0B8B39A3" w14:textId="77777777" w:rsidR="007D1C40" w:rsidRDefault="007D1C40" w:rsidP="007D1C40">
      <w:pPr>
        <w:pStyle w:val="ac"/>
        <w:ind w:left="540"/>
      </w:pPr>
      <w:r>
        <w:lastRenderedPageBreak/>
        <w:t>б) объекты, используемые более 12 месяцев в году;</w:t>
      </w:r>
    </w:p>
    <w:p w14:paraId="772EEA25" w14:textId="77777777" w:rsidR="007D1C40" w:rsidRDefault="007D1C40" w:rsidP="007D1C40">
      <w:pPr>
        <w:pStyle w:val="ac"/>
        <w:ind w:left="540"/>
      </w:pPr>
      <w:r>
        <w:t>*в) объекты стоимостью 100 МРОТ и сроком службы более 12 месяцев в году.</w:t>
      </w:r>
    </w:p>
    <w:p w14:paraId="5DD975AA" w14:textId="77777777" w:rsidR="0001076B" w:rsidRDefault="0001076B" w:rsidP="007D1C40">
      <w:pPr>
        <w:pStyle w:val="ac"/>
        <w:ind w:left="540"/>
        <w:jc w:val="center"/>
        <w:rPr>
          <w:b/>
        </w:rPr>
      </w:pPr>
    </w:p>
    <w:p w14:paraId="7A83EE12" w14:textId="2E265513" w:rsidR="007D1C40" w:rsidRPr="00091E8E" w:rsidRDefault="005609AD" w:rsidP="00091E8E">
      <w:pPr>
        <w:pStyle w:val="ac"/>
        <w:ind w:left="540"/>
        <w:jc w:val="center"/>
        <w:rPr>
          <w:b/>
          <w:bCs/>
        </w:rPr>
      </w:pPr>
      <w:r>
        <w:rPr>
          <w:b/>
        </w:rPr>
        <w:t xml:space="preserve">Тема </w:t>
      </w:r>
      <w:r w:rsidR="005256CF">
        <w:rPr>
          <w:b/>
        </w:rPr>
        <w:t>2.3 Оборотные</w:t>
      </w:r>
      <w:r>
        <w:rPr>
          <w:b/>
        </w:rPr>
        <w:t xml:space="preserve"> средства организации (предприятия)</w:t>
      </w:r>
      <w:r w:rsidR="00091E8E">
        <w:rPr>
          <w:b/>
        </w:rPr>
        <w:t xml:space="preserve"> (</w:t>
      </w:r>
      <w:r w:rsidR="00091E8E" w:rsidRPr="00091E8E">
        <w:rPr>
          <w:b/>
          <w:bCs/>
        </w:rPr>
        <w:t>ОК 01, ОК 02, ПК 1.1</w:t>
      </w:r>
      <w:r w:rsidR="00091E8E">
        <w:rPr>
          <w:b/>
          <w:bCs/>
        </w:rPr>
        <w:t xml:space="preserve">, </w:t>
      </w:r>
      <w:r w:rsidR="00091E8E" w:rsidRPr="00091E8E">
        <w:rPr>
          <w:b/>
          <w:bCs/>
        </w:rPr>
        <w:t>З.3, З.4, З.5, З.8, З.9</w:t>
      </w:r>
      <w:r w:rsidR="00091E8E">
        <w:rPr>
          <w:b/>
          <w:bCs/>
        </w:rPr>
        <w:t>)</w:t>
      </w:r>
    </w:p>
    <w:p w14:paraId="32511749" w14:textId="77777777" w:rsidR="007D1C40" w:rsidRDefault="007D1C40" w:rsidP="007D1C40">
      <w:pPr>
        <w:pStyle w:val="ac"/>
        <w:ind w:left="540"/>
        <w:jc w:val="center"/>
        <w:rPr>
          <w:b/>
        </w:rPr>
      </w:pPr>
      <w:r>
        <w:rPr>
          <w:b/>
        </w:rPr>
        <w:t>ВАРИАНТ 1</w:t>
      </w:r>
    </w:p>
    <w:p w14:paraId="6BF710FA" w14:textId="77777777" w:rsidR="007D1C40" w:rsidRDefault="007D1C40" w:rsidP="007D1C40">
      <w:pPr>
        <w:pStyle w:val="ac"/>
      </w:pPr>
      <w:r>
        <w:t xml:space="preserve">         1. В состав оборотных средств предприятия входят:</w:t>
      </w:r>
    </w:p>
    <w:p w14:paraId="00532F46" w14:textId="77777777" w:rsidR="007D1C40" w:rsidRDefault="007D1C40" w:rsidP="007D1C40">
      <w:pPr>
        <w:pStyle w:val="ac"/>
        <w:ind w:left="540"/>
      </w:pPr>
      <w:r>
        <w:t>а) запасы материалов, запасных частей, топлива, готовые продукции;</w:t>
      </w:r>
    </w:p>
    <w:p w14:paraId="12494C00" w14:textId="77777777" w:rsidR="007D1C40" w:rsidRDefault="007D1C40" w:rsidP="007D1C40">
      <w:pPr>
        <w:pStyle w:val="ac"/>
        <w:ind w:left="540"/>
      </w:pPr>
      <w:r>
        <w:t>*б) оборотные фонды и фонды обращения;</w:t>
      </w:r>
    </w:p>
    <w:p w14:paraId="20F55EFD" w14:textId="77777777" w:rsidR="007D1C40" w:rsidRDefault="007D1C40" w:rsidP="007D1C40">
      <w:pPr>
        <w:pStyle w:val="ac"/>
        <w:ind w:left="540"/>
      </w:pPr>
      <w:r>
        <w:t>в) оборудование цеха.</w:t>
      </w:r>
    </w:p>
    <w:p w14:paraId="0049E098" w14:textId="77777777" w:rsidR="007D1C40" w:rsidRDefault="007D1C40" w:rsidP="007D1C40">
      <w:pPr>
        <w:pStyle w:val="ac"/>
        <w:ind w:left="540"/>
      </w:pPr>
      <w:r>
        <w:t>2. Эффективность использования оборотных средств характеризует:</w:t>
      </w:r>
    </w:p>
    <w:p w14:paraId="2D39D441" w14:textId="77777777" w:rsidR="007D1C40" w:rsidRDefault="007D1C40" w:rsidP="007D1C40">
      <w:pPr>
        <w:pStyle w:val="ac"/>
        <w:ind w:left="540"/>
      </w:pPr>
      <w:r>
        <w:t>а) прибыль, рентабельность;</w:t>
      </w:r>
    </w:p>
    <w:p w14:paraId="1E907B76" w14:textId="77777777" w:rsidR="007D1C40" w:rsidRDefault="007D1C40" w:rsidP="007D1C40">
      <w:pPr>
        <w:pStyle w:val="ac"/>
        <w:ind w:left="540"/>
      </w:pPr>
      <w:r>
        <w:t>б) фондоотдача, фондоёмкость;</w:t>
      </w:r>
    </w:p>
    <w:p w14:paraId="27DD286C" w14:textId="77777777" w:rsidR="007D1C40" w:rsidRDefault="007D1C40" w:rsidP="007D1C40">
      <w:pPr>
        <w:pStyle w:val="ac"/>
        <w:ind w:left="540"/>
      </w:pPr>
      <w:r>
        <w:t xml:space="preserve">*в) коэффициент оборачиваемости, средняя продолжительность одного оборота. </w:t>
      </w:r>
    </w:p>
    <w:p w14:paraId="6A6486CE" w14:textId="77777777" w:rsidR="007D1C40" w:rsidRDefault="007D1C40" w:rsidP="007D1C40">
      <w:pPr>
        <w:pStyle w:val="ac"/>
        <w:ind w:left="540"/>
      </w:pPr>
      <w:r>
        <w:t xml:space="preserve">3. К оборотным фондам не относятся: </w:t>
      </w:r>
    </w:p>
    <w:p w14:paraId="2D94894B" w14:textId="77777777" w:rsidR="007D1C40" w:rsidRDefault="007D1C40" w:rsidP="007D1C40">
      <w:pPr>
        <w:pStyle w:val="ac"/>
        <w:ind w:left="540"/>
      </w:pPr>
      <w:r>
        <w:t xml:space="preserve">а) готовая продукция; </w:t>
      </w:r>
    </w:p>
    <w:p w14:paraId="3663D0C6" w14:textId="77777777" w:rsidR="007D1C40" w:rsidRDefault="007D1C40" w:rsidP="007D1C40">
      <w:pPr>
        <w:pStyle w:val="ac"/>
        <w:ind w:left="540"/>
      </w:pPr>
      <w:r>
        <w:t>б) сырье, материалы;</w:t>
      </w:r>
    </w:p>
    <w:p w14:paraId="2E4CFD32" w14:textId="77777777" w:rsidR="007D1C40" w:rsidRDefault="007D1C40" w:rsidP="007D1C40">
      <w:pPr>
        <w:pStyle w:val="ac"/>
        <w:ind w:left="540"/>
      </w:pPr>
      <w:r>
        <w:t>*в) оборудование.</w:t>
      </w:r>
    </w:p>
    <w:p w14:paraId="5A9A22A8" w14:textId="77777777" w:rsidR="007D1C40" w:rsidRDefault="007D1C40" w:rsidP="007D1C40">
      <w:pPr>
        <w:pStyle w:val="ac"/>
        <w:ind w:left="540"/>
      </w:pPr>
      <w:r>
        <w:t>4. Фонды предприятия делятся на основные и оборотные по признаку:</w:t>
      </w:r>
    </w:p>
    <w:p w14:paraId="66306969" w14:textId="77777777" w:rsidR="007D1C40" w:rsidRDefault="007D1C40" w:rsidP="007D1C40">
      <w:pPr>
        <w:pStyle w:val="ac"/>
        <w:ind w:left="540"/>
      </w:pPr>
      <w:r>
        <w:t>а) отраслевому признаку;</w:t>
      </w:r>
    </w:p>
    <w:p w14:paraId="6A48CDF0" w14:textId="77777777" w:rsidR="007D1C40" w:rsidRDefault="007D1C40" w:rsidP="007D1C40">
      <w:pPr>
        <w:pStyle w:val="ac"/>
        <w:ind w:left="540"/>
      </w:pPr>
      <w:r>
        <w:t>*б) способу перенесения стоимости;</w:t>
      </w:r>
    </w:p>
    <w:p w14:paraId="06116681" w14:textId="77777777" w:rsidR="007D1C40" w:rsidRDefault="007D1C40" w:rsidP="007D1C40">
      <w:pPr>
        <w:pStyle w:val="ac"/>
        <w:ind w:left="540"/>
      </w:pPr>
      <w:r>
        <w:t>в) количеству продукции.</w:t>
      </w:r>
    </w:p>
    <w:p w14:paraId="64960F12" w14:textId="77777777" w:rsidR="007D1C40" w:rsidRDefault="007D1C40" w:rsidP="007D1C40">
      <w:pPr>
        <w:pStyle w:val="ac"/>
        <w:ind w:left="540"/>
      </w:pPr>
      <w:r>
        <w:t>5. Оборотные фонды и фонды обращения представляют собой:</w:t>
      </w:r>
    </w:p>
    <w:p w14:paraId="6BCD05D2" w14:textId="77777777" w:rsidR="007D1C40" w:rsidRDefault="007D1C40" w:rsidP="007D1C40">
      <w:pPr>
        <w:pStyle w:val="ac"/>
        <w:ind w:left="540"/>
      </w:pPr>
      <w:r>
        <w:t>а) основные средства;</w:t>
      </w:r>
    </w:p>
    <w:p w14:paraId="336532CA" w14:textId="77777777" w:rsidR="007D1C40" w:rsidRDefault="007D1C40" w:rsidP="007D1C40">
      <w:pPr>
        <w:pStyle w:val="ac"/>
        <w:ind w:left="540"/>
      </w:pPr>
      <w:r>
        <w:t>*б) оборотные средства;</w:t>
      </w:r>
    </w:p>
    <w:p w14:paraId="4C5A3FA1" w14:textId="77777777" w:rsidR="007D1C40" w:rsidRDefault="007D1C40" w:rsidP="007D1C40">
      <w:pPr>
        <w:pStyle w:val="ac"/>
        <w:ind w:left="540"/>
      </w:pPr>
      <w:r>
        <w:t xml:space="preserve">в) средства обращения. </w:t>
      </w:r>
    </w:p>
    <w:p w14:paraId="3D47F1EF" w14:textId="77777777" w:rsidR="007D1C40" w:rsidRDefault="007D1C40" w:rsidP="007D1C40">
      <w:pPr>
        <w:pStyle w:val="ac"/>
        <w:ind w:left="540"/>
      </w:pPr>
      <w:r>
        <w:t>6. Из перечисленных элементов оборотных средств не нормируются:</w:t>
      </w:r>
    </w:p>
    <w:p w14:paraId="0C192DA0" w14:textId="77777777" w:rsidR="007D1C40" w:rsidRDefault="007D1C40" w:rsidP="007D1C40">
      <w:pPr>
        <w:pStyle w:val="ac"/>
        <w:ind w:left="540"/>
      </w:pPr>
      <w:r>
        <w:t xml:space="preserve">*а) денежные средства; </w:t>
      </w:r>
    </w:p>
    <w:p w14:paraId="3CF817C3" w14:textId="77777777" w:rsidR="007D1C40" w:rsidRDefault="007D1C40" w:rsidP="007D1C40">
      <w:pPr>
        <w:pStyle w:val="ac"/>
        <w:ind w:left="540"/>
      </w:pPr>
      <w:r>
        <w:t>б) производственные запасы;</w:t>
      </w:r>
    </w:p>
    <w:p w14:paraId="14B45601" w14:textId="77777777" w:rsidR="007D1C40" w:rsidRDefault="007D1C40" w:rsidP="007D1C40">
      <w:pPr>
        <w:pStyle w:val="ac"/>
        <w:ind w:left="540"/>
      </w:pPr>
      <w:r>
        <w:t xml:space="preserve">в) готовая продукция. </w:t>
      </w:r>
    </w:p>
    <w:p w14:paraId="655426BF" w14:textId="77777777" w:rsidR="007D1C40" w:rsidRDefault="007D1C40" w:rsidP="007D1C40">
      <w:pPr>
        <w:pStyle w:val="ac"/>
        <w:ind w:left="540"/>
      </w:pPr>
      <w:r>
        <w:t xml:space="preserve">7. Оборотные фонды свою стоимость на готовую продукцию переносят: </w:t>
      </w:r>
    </w:p>
    <w:p w14:paraId="685F6B0A" w14:textId="77777777" w:rsidR="007D1C40" w:rsidRDefault="007D1C40" w:rsidP="007D1C40">
      <w:pPr>
        <w:pStyle w:val="ac"/>
        <w:ind w:left="540"/>
      </w:pPr>
      <w:r>
        <w:t>*а) сразу;</w:t>
      </w:r>
    </w:p>
    <w:p w14:paraId="2F9A4FED" w14:textId="77777777" w:rsidR="007D1C40" w:rsidRDefault="007D1C40" w:rsidP="007D1C40">
      <w:pPr>
        <w:pStyle w:val="ac"/>
        <w:ind w:left="540"/>
      </w:pPr>
      <w:r>
        <w:t xml:space="preserve">б) постепенно; </w:t>
      </w:r>
    </w:p>
    <w:p w14:paraId="4DF90326" w14:textId="77777777" w:rsidR="007D1C40" w:rsidRDefault="007D1C40" w:rsidP="007D1C40">
      <w:pPr>
        <w:pStyle w:val="ac"/>
        <w:ind w:left="540"/>
      </w:pPr>
      <w:r>
        <w:t>в) быстро.</w:t>
      </w:r>
    </w:p>
    <w:p w14:paraId="64FAB0A7" w14:textId="77777777" w:rsidR="007D1C40" w:rsidRDefault="007D1C40" w:rsidP="007D1C40">
      <w:pPr>
        <w:pStyle w:val="ac"/>
        <w:ind w:left="540"/>
      </w:pPr>
      <w:r>
        <w:lastRenderedPageBreak/>
        <w:t xml:space="preserve">8. Производственные фонды, участвующие в производственном процессе один производственный цикл называются: </w:t>
      </w:r>
    </w:p>
    <w:p w14:paraId="0057ED6F" w14:textId="77777777" w:rsidR="007D1C40" w:rsidRDefault="007D1C40" w:rsidP="007D1C40">
      <w:pPr>
        <w:pStyle w:val="ac"/>
        <w:ind w:left="540"/>
      </w:pPr>
      <w:r>
        <w:t xml:space="preserve">*а) оборотные; </w:t>
      </w:r>
    </w:p>
    <w:p w14:paraId="483C6AFA" w14:textId="77777777" w:rsidR="007D1C40" w:rsidRDefault="007D1C40" w:rsidP="007D1C40">
      <w:pPr>
        <w:pStyle w:val="ac"/>
        <w:ind w:left="540"/>
      </w:pPr>
      <w:r>
        <w:t xml:space="preserve">б) основные; </w:t>
      </w:r>
    </w:p>
    <w:p w14:paraId="50E0E6BE" w14:textId="77777777" w:rsidR="007D1C40" w:rsidRDefault="007D1C40" w:rsidP="007D1C40">
      <w:pPr>
        <w:pStyle w:val="ac"/>
        <w:ind w:left="540"/>
      </w:pPr>
      <w:r>
        <w:t xml:space="preserve">в) смешанные. </w:t>
      </w:r>
    </w:p>
    <w:p w14:paraId="5F00DACB" w14:textId="77777777" w:rsidR="007D1C40" w:rsidRDefault="007D1C40" w:rsidP="007D1C40">
      <w:pPr>
        <w:pStyle w:val="ac"/>
        <w:ind w:left="540"/>
      </w:pPr>
      <w:r>
        <w:t>9. Оборотные фонды - это</w:t>
      </w:r>
    </w:p>
    <w:p w14:paraId="3ED67A6F" w14:textId="77777777" w:rsidR="007D1C40" w:rsidRDefault="007D1C40" w:rsidP="007D1C40">
      <w:pPr>
        <w:pStyle w:val="ac"/>
        <w:ind w:left="540"/>
      </w:pPr>
      <w:r>
        <w:t xml:space="preserve">*а) предметы труда; </w:t>
      </w:r>
    </w:p>
    <w:p w14:paraId="4523C240" w14:textId="77777777" w:rsidR="007D1C40" w:rsidRDefault="007D1C40" w:rsidP="007D1C40">
      <w:pPr>
        <w:pStyle w:val="ac"/>
        <w:ind w:left="540"/>
      </w:pPr>
      <w:r>
        <w:t xml:space="preserve">б) средства труда; </w:t>
      </w:r>
    </w:p>
    <w:p w14:paraId="07DFE77F" w14:textId="77777777" w:rsidR="007D1C40" w:rsidRDefault="007D1C40" w:rsidP="007D1C40">
      <w:pPr>
        <w:pStyle w:val="ac"/>
        <w:ind w:left="540"/>
      </w:pPr>
      <w:r>
        <w:t xml:space="preserve">в) средства производства. </w:t>
      </w:r>
    </w:p>
    <w:p w14:paraId="33C0A93C" w14:textId="77777777" w:rsidR="007D1C40" w:rsidRDefault="007D1C40" w:rsidP="007D1C40">
      <w:pPr>
        <w:pStyle w:val="ac"/>
        <w:ind w:left="540"/>
      </w:pPr>
      <w:r>
        <w:t xml:space="preserve">10. Средства для обслуживания процесса реализации называются: </w:t>
      </w:r>
    </w:p>
    <w:p w14:paraId="0129422F" w14:textId="77777777" w:rsidR="007D1C40" w:rsidRDefault="007D1C40" w:rsidP="007D1C40">
      <w:pPr>
        <w:pStyle w:val="ac"/>
        <w:ind w:left="540"/>
      </w:pPr>
      <w:r>
        <w:t xml:space="preserve">а) товары в пути; </w:t>
      </w:r>
    </w:p>
    <w:p w14:paraId="26DCC152" w14:textId="77777777" w:rsidR="007D1C40" w:rsidRDefault="007D1C40" w:rsidP="007D1C40">
      <w:pPr>
        <w:pStyle w:val="ac"/>
        <w:ind w:left="540"/>
      </w:pPr>
      <w:r>
        <w:t>*б) фонды обращения;</w:t>
      </w:r>
    </w:p>
    <w:p w14:paraId="7DF11BC3" w14:textId="77777777" w:rsidR="007D1C40" w:rsidRDefault="007D1C40" w:rsidP="007D1C40">
      <w:pPr>
        <w:pStyle w:val="ac"/>
        <w:ind w:left="540"/>
      </w:pPr>
      <w:r>
        <w:t>в) денежные средства в кассе предприятия.</w:t>
      </w:r>
    </w:p>
    <w:p w14:paraId="25C2FD4B" w14:textId="77777777" w:rsidR="007D1C40" w:rsidRDefault="007D1C40" w:rsidP="007D1C40">
      <w:pPr>
        <w:pStyle w:val="ac"/>
        <w:ind w:left="540"/>
        <w:jc w:val="center"/>
        <w:rPr>
          <w:b/>
        </w:rPr>
      </w:pPr>
      <w:r w:rsidRPr="00BB6DE8">
        <w:rPr>
          <w:b/>
        </w:rPr>
        <w:t>ВАРИАНТ 2</w:t>
      </w:r>
    </w:p>
    <w:p w14:paraId="447BE244" w14:textId="77777777" w:rsidR="007D1C40" w:rsidRDefault="007D1C40" w:rsidP="007D1C40">
      <w:pPr>
        <w:pStyle w:val="ac"/>
        <w:ind w:left="540"/>
      </w:pPr>
      <w:r>
        <w:t>1. Участвуя в производственном процессе оборотные средства проходят стадии:</w:t>
      </w:r>
    </w:p>
    <w:p w14:paraId="5FA41122" w14:textId="77777777" w:rsidR="007D1C40" w:rsidRDefault="007D1C40" w:rsidP="007D1C40">
      <w:pPr>
        <w:pStyle w:val="ac"/>
        <w:ind w:left="540"/>
      </w:pPr>
      <w:r>
        <w:t>*а) товарную, денежную, производственную;</w:t>
      </w:r>
    </w:p>
    <w:p w14:paraId="34323BAA" w14:textId="77777777" w:rsidR="007D1C40" w:rsidRDefault="007D1C40" w:rsidP="007D1C40">
      <w:pPr>
        <w:pStyle w:val="ac"/>
        <w:ind w:left="540"/>
      </w:pPr>
      <w:r>
        <w:t>б) товарную, производственную;</w:t>
      </w:r>
    </w:p>
    <w:p w14:paraId="0627BB55" w14:textId="77777777" w:rsidR="007D1C40" w:rsidRDefault="007D1C40" w:rsidP="007D1C40">
      <w:pPr>
        <w:pStyle w:val="ac"/>
        <w:ind w:left="540"/>
      </w:pPr>
      <w:r>
        <w:t>в) денежную, товарную.</w:t>
      </w:r>
    </w:p>
    <w:p w14:paraId="3D4A65CD" w14:textId="77777777" w:rsidR="007D1C40" w:rsidRDefault="007D1C40" w:rsidP="007D1C40">
      <w:pPr>
        <w:pStyle w:val="ac"/>
        <w:ind w:left="540"/>
      </w:pPr>
      <w:r>
        <w:t xml:space="preserve"> 2. Продолжительность оборота оборотных средств зависит от: </w:t>
      </w:r>
    </w:p>
    <w:p w14:paraId="6A302C9B" w14:textId="77777777" w:rsidR="007D1C40" w:rsidRDefault="007D1C40" w:rsidP="007D1C40">
      <w:pPr>
        <w:pStyle w:val="ac"/>
        <w:ind w:left="540"/>
      </w:pPr>
      <w:r>
        <w:t>а) времени производства;</w:t>
      </w:r>
    </w:p>
    <w:p w14:paraId="552C2CEB" w14:textId="77777777" w:rsidR="007D1C40" w:rsidRDefault="007D1C40" w:rsidP="007D1C40">
      <w:pPr>
        <w:pStyle w:val="ac"/>
        <w:ind w:left="540"/>
      </w:pPr>
      <w:r>
        <w:t>*б) времени производства и обращения;</w:t>
      </w:r>
    </w:p>
    <w:p w14:paraId="1AC421D1" w14:textId="77777777" w:rsidR="007D1C40" w:rsidRDefault="007D1C40" w:rsidP="007D1C40">
      <w:pPr>
        <w:pStyle w:val="ac"/>
        <w:ind w:left="540"/>
      </w:pPr>
      <w:r>
        <w:t xml:space="preserve">в) времени обращения. </w:t>
      </w:r>
    </w:p>
    <w:p w14:paraId="71521EB9" w14:textId="77777777" w:rsidR="007D1C40" w:rsidRDefault="007D1C40" w:rsidP="007D1C40">
      <w:pPr>
        <w:pStyle w:val="ac"/>
        <w:ind w:left="540"/>
      </w:pPr>
      <w:r>
        <w:t xml:space="preserve">3. По источникам формирования оборотные средства бывают: </w:t>
      </w:r>
    </w:p>
    <w:p w14:paraId="76718A34" w14:textId="77777777" w:rsidR="007D1C40" w:rsidRDefault="007D1C40" w:rsidP="007D1C40">
      <w:pPr>
        <w:pStyle w:val="ac"/>
        <w:ind w:left="540"/>
      </w:pPr>
      <w:r>
        <w:t xml:space="preserve">а) собственные и арендуемые; </w:t>
      </w:r>
    </w:p>
    <w:p w14:paraId="7CCFD56A" w14:textId="77777777" w:rsidR="007D1C40" w:rsidRDefault="007D1C40" w:rsidP="007D1C40">
      <w:pPr>
        <w:pStyle w:val="ac"/>
        <w:ind w:left="540"/>
      </w:pPr>
      <w:r>
        <w:t xml:space="preserve">*б) собственные и заемные; </w:t>
      </w:r>
    </w:p>
    <w:p w14:paraId="4C3B2C55" w14:textId="77777777" w:rsidR="007D1C40" w:rsidRDefault="007D1C40" w:rsidP="007D1C40">
      <w:pPr>
        <w:pStyle w:val="ac"/>
        <w:ind w:left="540"/>
      </w:pPr>
      <w:r>
        <w:t xml:space="preserve">в) собственные. </w:t>
      </w:r>
    </w:p>
    <w:p w14:paraId="15209737" w14:textId="77777777" w:rsidR="007D1C40" w:rsidRDefault="007D1C40" w:rsidP="007D1C40">
      <w:pPr>
        <w:pStyle w:val="ac"/>
        <w:ind w:left="540"/>
      </w:pPr>
      <w:r>
        <w:t xml:space="preserve">4. По особенности планирования оборотные средства бывают: </w:t>
      </w:r>
    </w:p>
    <w:p w14:paraId="1E55E6C2" w14:textId="77777777" w:rsidR="007D1C40" w:rsidRDefault="007D1C40" w:rsidP="007D1C40">
      <w:pPr>
        <w:pStyle w:val="ac"/>
        <w:ind w:left="540"/>
      </w:pPr>
      <w:r>
        <w:t xml:space="preserve">*а) нормируемые и не нормируемые; </w:t>
      </w:r>
    </w:p>
    <w:p w14:paraId="608268C8" w14:textId="77777777" w:rsidR="007D1C40" w:rsidRDefault="007D1C40" w:rsidP="007D1C40">
      <w:pPr>
        <w:pStyle w:val="ac"/>
        <w:ind w:left="540"/>
      </w:pPr>
      <w:r>
        <w:t xml:space="preserve">б) нормируемые и расчетные; </w:t>
      </w:r>
    </w:p>
    <w:p w14:paraId="05FAA55D" w14:textId="77777777" w:rsidR="007D1C40" w:rsidRDefault="007D1C40" w:rsidP="007D1C40">
      <w:pPr>
        <w:pStyle w:val="ac"/>
        <w:ind w:left="540"/>
      </w:pPr>
      <w:r>
        <w:t xml:space="preserve">в) расчетные и плановые. </w:t>
      </w:r>
    </w:p>
    <w:p w14:paraId="7BA6990E" w14:textId="77777777" w:rsidR="007D1C40" w:rsidRDefault="007D1C40" w:rsidP="007D1C40">
      <w:pPr>
        <w:pStyle w:val="ac"/>
        <w:ind w:left="540"/>
      </w:pPr>
      <w:r>
        <w:t>5. Производственные средства, которые сразу переносят свою стоимость на стоимость готовой продукции называются:</w:t>
      </w:r>
    </w:p>
    <w:p w14:paraId="414A97BC" w14:textId="77777777" w:rsidR="007D1C40" w:rsidRDefault="007D1C40" w:rsidP="007D1C40">
      <w:pPr>
        <w:pStyle w:val="ac"/>
        <w:ind w:left="540"/>
      </w:pPr>
      <w:r>
        <w:t>а) основные средства;</w:t>
      </w:r>
    </w:p>
    <w:p w14:paraId="65ABE5A1" w14:textId="77777777" w:rsidR="007D1C40" w:rsidRDefault="007D1C40" w:rsidP="007D1C40">
      <w:pPr>
        <w:pStyle w:val="ac"/>
        <w:ind w:left="540"/>
      </w:pPr>
      <w:r>
        <w:t>б) оборотные средства;</w:t>
      </w:r>
    </w:p>
    <w:p w14:paraId="0E9545A1" w14:textId="77777777" w:rsidR="007D1C40" w:rsidRDefault="007D1C40" w:rsidP="007D1C40">
      <w:pPr>
        <w:pStyle w:val="ac"/>
        <w:ind w:left="540"/>
      </w:pPr>
      <w:r>
        <w:t>*в) оборотные фонды.</w:t>
      </w:r>
    </w:p>
    <w:p w14:paraId="0F9CF9CC" w14:textId="77777777" w:rsidR="007D1C40" w:rsidRDefault="007D1C40" w:rsidP="007D1C40">
      <w:pPr>
        <w:pStyle w:val="ac"/>
      </w:pPr>
      <w:r>
        <w:lastRenderedPageBreak/>
        <w:t xml:space="preserve">         6. Предметы труда, которые прошли несколько стадий технологической обработки      и подлежат дальнейшей обработке - это :</w:t>
      </w:r>
    </w:p>
    <w:p w14:paraId="1427C574" w14:textId="77777777" w:rsidR="007D1C40" w:rsidRDefault="007D1C40" w:rsidP="007D1C40">
      <w:pPr>
        <w:pStyle w:val="ac"/>
        <w:ind w:left="540"/>
      </w:pPr>
      <w:r>
        <w:t xml:space="preserve">*а) полуфабрикаты; </w:t>
      </w:r>
    </w:p>
    <w:p w14:paraId="54CEAB69" w14:textId="77777777" w:rsidR="007D1C40" w:rsidRDefault="007D1C40" w:rsidP="007D1C40">
      <w:pPr>
        <w:pStyle w:val="ac"/>
        <w:ind w:left="540"/>
      </w:pPr>
      <w:r>
        <w:t>б) сырье и материалы;</w:t>
      </w:r>
    </w:p>
    <w:p w14:paraId="1792C4CC" w14:textId="77777777" w:rsidR="007D1C40" w:rsidRDefault="007D1C40" w:rsidP="007D1C40">
      <w:pPr>
        <w:pStyle w:val="ac"/>
        <w:ind w:left="540"/>
      </w:pPr>
      <w:r>
        <w:t>в) расходы будущих периодов.</w:t>
      </w:r>
    </w:p>
    <w:p w14:paraId="74947DEE" w14:textId="77777777" w:rsidR="007D1C40" w:rsidRDefault="007D1C40" w:rsidP="007D1C40">
      <w:pPr>
        <w:pStyle w:val="ac"/>
        <w:ind w:left="540"/>
      </w:pPr>
      <w:r>
        <w:t xml:space="preserve">7. Длительность оборота оборотных средств определяется: </w:t>
      </w:r>
    </w:p>
    <w:p w14:paraId="7FAFF9A9" w14:textId="77777777" w:rsidR="007D1C40" w:rsidRDefault="007D1C40" w:rsidP="007D1C40">
      <w:pPr>
        <w:pStyle w:val="ac"/>
        <w:ind w:left="540"/>
      </w:pPr>
      <w:r>
        <w:t>*а) в днях;</w:t>
      </w:r>
    </w:p>
    <w:p w14:paraId="1D09BF4F" w14:textId="77777777" w:rsidR="007D1C40" w:rsidRDefault="007D1C40" w:rsidP="007D1C40">
      <w:pPr>
        <w:pStyle w:val="ac"/>
        <w:ind w:left="540"/>
      </w:pPr>
      <w:r>
        <w:t>б) в часах;</w:t>
      </w:r>
    </w:p>
    <w:p w14:paraId="19FCF75E" w14:textId="77777777" w:rsidR="007D1C40" w:rsidRDefault="007D1C40" w:rsidP="007D1C40">
      <w:pPr>
        <w:pStyle w:val="ac"/>
        <w:ind w:left="540"/>
      </w:pPr>
      <w:r>
        <w:t>в) в рублях.</w:t>
      </w:r>
    </w:p>
    <w:p w14:paraId="18AA976F" w14:textId="77777777" w:rsidR="007D1C40" w:rsidRDefault="007D1C40" w:rsidP="007D1C40">
      <w:pPr>
        <w:pStyle w:val="ac"/>
        <w:ind w:left="540"/>
      </w:pPr>
      <w:r>
        <w:t>8. Основное назначение фондов обращения:</w:t>
      </w:r>
    </w:p>
    <w:p w14:paraId="63803F56" w14:textId="77777777" w:rsidR="007D1C40" w:rsidRDefault="007D1C40" w:rsidP="007D1C40">
      <w:pPr>
        <w:pStyle w:val="ac"/>
        <w:ind w:left="540"/>
      </w:pPr>
      <w:r>
        <w:t>а) создать материальную основу эффективной работы;</w:t>
      </w:r>
    </w:p>
    <w:p w14:paraId="4A0AA10E" w14:textId="77777777" w:rsidR="007D1C40" w:rsidRDefault="007D1C40" w:rsidP="007D1C40">
      <w:pPr>
        <w:pStyle w:val="ac"/>
        <w:ind w:left="540"/>
      </w:pPr>
      <w:r>
        <w:t xml:space="preserve">б) обеспечить длительность производства; </w:t>
      </w:r>
    </w:p>
    <w:p w14:paraId="14D1759F" w14:textId="77777777" w:rsidR="007D1C40" w:rsidRDefault="007D1C40" w:rsidP="007D1C40">
      <w:pPr>
        <w:pStyle w:val="ac"/>
        <w:ind w:left="540"/>
      </w:pPr>
      <w:r>
        <w:t>*в) обеспечить процесс реализации.</w:t>
      </w:r>
    </w:p>
    <w:p w14:paraId="429A1EF1" w14:textId="77777777" w:rsidR="007D1C40" w:rsidRDefault="007D1C40" w:rsidP="007D1C40">
      <w:pPr>
        <w:pStyle w:val="ac"/>
        <w:ind w:left="540"/>
      </w:pPr>
      <w:r>
        <w:t xml:space="preserve">9. Оборотные фонды свою стоимость на готовую продукцию переносят: </w:t>
      </w:r>
    </w:p>
    <w:p w14:paraId="2DA1D6A6" w14:textId="77777777" w:rsidR="007D1C40" w:rsidRDefault="007D1C40" w:rsidP="007D1C40">
      <w:pPr>
        <w:pStyle w:val="ac"/>
        <w:ind w:left="540"/>
      </w:pPr>
      <w:r>
        <w:t>*а) сразу;</w:t>
      </w:r>
    </w:p>
    <w:p w14:paraId="34B462A4" w14:textId="77777777" w:rsidR="007D1C40" w:rsidRDefault="007D1C40" w:rsidP="007D1C40">
      <w:pPr>
        <w:pStyle w:val="ac"/>
        <w:ind w:left="540"/>
      </w:pPr>
      <w:r>
        <w:t xml:space="preserve">б) постепенно; </w:t>
      </w:r>
    </w:p>
    <w:p w14:paraId="0738FA3C" w14:textId="77777777" w:rsidR="007D1C40" w:rsidRDefault="007D1C40" w:rsidP="007D1C40">
      <w:pPr>
        <w:pStyle w:val="ac"/>
        <w:ind w:left="540"/>
      </w:pPr>
      <w:r>
        <w:t>в) быстро.</w:t>
      </w:r>
    </w:p>
    <w:p w14:paraId="2FE47C4E" w14:textId="77777777" w:rsidR="007D1C40" w:rsidRDefault="007D1C40" w:rsidP="007D1C40">
      <w:pPr>
        <w:pStyle w:val="ac"/>
        <w:ind w:left="540"/>
      </w:pPr>
      <w:r>
        <w:t>10. Эффективность использования оборотных средств характеризует:</w:t>
      </w:r>
    </w:p>
    <w:p w14:paraId="6B819220" w14:textId="77777777" w:rsidR="007D1C40" w:rsidRDefault="007D1C40" w:rsidP="007D1C40">
      <w:pPr>
        <w:pStyle w:val="ac"/>
        <w:ind w:left="540"/>
      </w:pPr>
      <w:r>
        <w:t>а) прибыль, рентабельность;</w:t>
      </w:r>
    </w:p>
    <w:p w14:paraId="64CFD500" w14:textId="77777777" w:rsidR="007D1C40" w:rsidRDefault="007D1C40" w:rsidP="007D1C40">
      <w:pPr>
        <w:pStyle w:val="ac"/>
        <w:ind w:left="540"/>
      </w:pPr>
      <w:r>
        <w:t>б) фондоотдача, фондоёмкость;</w:t>
      </w:r>
    </w:p>
    <w:p w14:paraId="142B591D" w14:textId="77777777" w:rsidR="007D1C40" w:rsidRDefault="007D1C40" w:rsidP="007D1C40">
      <w:pPr>
        <w:pStyle w:val="ac"/>
        <w:ind w:left="540"/>
      </w:pPr>
      <w:r>
        <w:t xml:space="preserve">*в) коэффициент оборачиваемости, средняя продолжительность одного оборота. </w:t>
      </w:r>
    </w:p>
    <w:p w14:paraId="5E066787" w14:textId="77777777" w:rsidR="00091E8E" w:rsidRDefault="00091E8E" w:rsidP="007D1C40">
      <w:pPr>
        <w:pStyle w:val="ac"/>
        <w:ind w:left="540"/>
        <w:rPr>
          <w:b/>
        </w:rPr>
      </w:pPr>
    </w:p>
    <w:p w14:paraId="36BE9683" w14:textId="4F6DE5AD" w:rsidR="007D1C40" w:rsidRPr="00091E8E" w:rsidRDefault="005609AD" w:rsidP="00091E8E">
      <w:pPr>
        <w:pStyle w:val="ac"/>
        <w:ind w:left="540"/>
        <w:jc w:val="center"/>
        <w:rPr>
          <w:b/>
          <w:bCs/>
        </w:rPr>
      </w:pPr>
      <w:r>
        <w:rPr>
          <w:b/>
        </w:rPr>
        <w:t>Тема 2.4 Трудовые ресурсы организации (предприятия)</w:t>
      </w:r>
      <w:r w:rsidR="00091E8E">
        <w:rPr>
          <w:b/>
        </w:rPr>
        <w:t xml:space="preserve"> (</w:t>
      </w:r>
      <w:bookmarkStart w:id="12" w:name="_Hlk48740249"/>
      <w:r w:rsidR="00091E8E" w:rsidRPr="00091E8E">
        <w:rPr>
          <w:b/>
          <w:bCs/>
        </w:rPr>
        <w:t>ОК 01, ОК 02</w:t>
      </w:r>
      <w:r w:rsidR="00091E8E">
        <w:rPr>
          <w:b/>
          <w:bCs/>
        </w:rPr>
        <w:t xml:space="preserve">, </w:t>
      </w:r>
      <w:r w:rsidR="00091E8E" w:rsidRPr="00091E8E">
        <w:rPr>
          <w:b/>
          <w:bCs/>
        </w:rPr>
        <w:t>З.5, З.7, З.8</w:t>
      </w:r>
      <w:bookmarkEnd w:id="12"/>
      <w:r w:rsidR="00091E8E">
        <w:rPr>
          <w:b/>
          <w:bCs/>
        </w:rPr>
        <w:t>)</w:t>
      </w:r>
    </w:p>
    <w:p w14:paraId="48A0EBB7" w14:textId="77777777" w:rsidR="007D1C40" w:rsidRDefault="007D1C40" w:rsidP="007D1C40">
      <w:pPr>
        <w:pStyle w:val="ac"/>
        <w:ind w:left="540"/>
        <w:jc w:val="center"/>
        <w:rPr>
          <w:b/>
        </w:rPr>
      </w:pPr>
      <w:r w:rsidRPr="00280480">
        <w:rPr>
          <w:b/>
        </w:rPr>
        <w:t>ВАРИАНТ 1</w:t>
      </w:r>
    </w:p>
    <w:p w14:paraId="607FBA4C" w14:textId="77777777" w:rsidR="007D1C40" w:rsidRDefault="007D1C40" w:rsidP="007D1C40">
      <w:pPr>
        <w:pStyle w:val="ac"/>
        <w:ind w:left="540"/>
      </w:pPr>
      <w:r>
        <w:t>1.К промышленно- производственному персоналу относятся:</w:t>
      </w:r>
    </w:p>
    <w:p w14:paraId="1F1AE841" w14:textId="77777777" w:rsidR="007D1C40" w:rsidRDefault="007D1C40" w:rsidP="007D1C40">
      <w:pPr>
        <w:pStyle w:val="ac"/>
        <w:ind w:left="540"/>
      </w:pPr>
      <w:r>
        <w:t xml:space="preserve">*а) работники, которые непосредственно связаны с производством; </w:t>
      </w:r>
    </w:p>
    <w:p w14:paraId="664CB5A4" w14:textId="77777777" w:rsidR="007D1C40" w:rsidRDefault="007D1C40" w:rsidP="007D1C40">
      <w:pPr>
        <w:pStyle w:val="ac"/>
        <w:ind w:left="540"/>
      </w:pPr>
      <w:r>
        <w:t>б) работники, которые непосредственно не связаны с производством;</w:t>
      </w:r>
    </w:p>
    <w:p w14:paraId="27E13EFA" w14:textId="77777777" w:rsidR="007D1C40" w:rsidRDefault="007D1C40" w:rsidP="007D1C40">
      <w:pPr>
        <w:pStyle w:val="ac"/>
        <w:ind w:left="540"/>
      </w:pPr>
      <w:r>
        <w:t>в) работники, которые организуют процесс управление предприятием.</w:t>
      </w:r>
    </w:p>
    <w:p w14:paraId="0739D3F7" w14:textId="77777777" w:rsidR="007D1C40" w:rsidRDefault="007D1C40" w:rsidP="007D1C40">
      <w:pPr>
        <w:pStyle w:val="ac"/>
        <w:ind w:left="540"/>
      </w:pPr>
      <w:r>
        <w:t xml:space="preserve">2. Показателями производительности труда являются: </w:t>
      </w:r>
    </w:p>
    <w:p w14:paraId="508567B9" w14:textId="77777777" w:rsidR="007D1C40" w:rsidRDefault="007D1C40" w:rsidP="007D1C40">
      <w:pPr>
        <w:pStyle w:val="ac"/>
        <w:ind w:left="540"/>
      </w:pPr>
      <w:r>
        <w:t>*а) выработка и трудоемкость;</w:t>
      </w:r>
    </w:p>
    <w:p w14:paraId="28E8F881" w14:textId="77777777" w:rsidR="007D1C40" w:rsidRDefault="007D1C40" w:rsidP="007D1C40">
      <w:pPr>
        <w:pStyle w:val="ac"/>
        <w:ind w:left="540"/>
      </w:pPr>
      <w:r>
        <w:t>б) выработка и материалоемкость;</w:t>
      </w:r>
    </w:p>
    <w:p w14:paraId="0C922D9B" w14:textId="77777777" w:rsidR="007D1C40" w:rsidRDefault="007D1C40" w:rsidP="007D1C40">
      <w:pPr>
        <w:pStyle w:val="ac"/>
        <w:ind w:left="540"/>
      </w:pPr>
      <w:r>
        <w:t>в) фондоемкость и трудоемкость.</w:t>
      </w:r>
    </w:p>
    <w:p w14:paraId="5EEC4463" w14:textId="77777777" w:rsidR="007D1C40" w:rsidRDefault="007D1C40" w:rsidP="007D1C40">
      <w:pPr>
        <w:pStyle w:val="ac"/>
        <w:ind w:left="540"/>
      </w:pPr>
      <w:r>
        <w:t>3. Понятие « выработка» включает:</w:t>
      </w:r>
    </w:p>
    <w:p w14:paraId="290862D5" w14:textId="77777777" w:rsidR="007D1C40" w:rsidRDefault="007D1C40" w:rsidP="007D1C40">
      <w:pPr>
        <w:pStyle w:val="ac"/>
        <w:ind w:left="540"/>
      </w:pPr>
      <w:r>
        <w:t xml:space="preserve">а) меру количества затрачиваемого труда; </w:t>
      </w:r>
    </w:p>
    <w:p w14:paraId="41C44930" w14:textId="77777777" w:rsidR="007D1C40" w:rsidRDefault="007D1C40" w:rsidP="007D1C40">
      <w:pPr>
        <w:pStyle w:val="ac"/>
        <w:ind w:left="540"/>
      </w:pPr>
      <w:r>
        <w:t xml:space="preserve">*б) количество произведенной продукции за единицу времени; </w:t>
      </w:r>
    </w:p>
    <w:p w14:paraId="22389F0A" w14:textId="77777777" w:rsidR="007D1C40" w:rsidRDefault="007D1C40" w:rsidP="007D1C40">
      <w:pPr>
        <w:pStyle w:val="ac"/>
        <w:ind w:left="540"/>
      </w:pPr>
      <w:r>
        <w:lastRenderedPageBreak/>
        <w:t>в) затраты живого труда на производство единицы продукции.</w:t>
      </w:r>
    </w:p>
    <w:p w14:paraId="713A0BFC" w14:textId="77777777" w:rsidR="007D1C40" w:rsidRDefault="007D1C40" w:rsidP="007D1C40">
      <w:pPr>
        <w:pStyle w:val="ac"/>
        <w:ind w:left="540"/>
      </w:pPr>
      <w:r>
        <w:t>4. Наиболее распространенным методом измерения производительности труда является:</w:t>
      </w:r>
    </w:p>
    <w:p w14:paraId="5AEABC14" w14:textId="77777777" w:rsidR="007D1C40" w:rsidRDefault="007D1C40" w:rsidP="007D1C40">
      <w:pPr>
        <w:pStyle w:val="ac"/>
        <w:ind w:left="540"/>
      </w:pPr>
      <w:r>
        <w:t>а) трудовой;</w:t>
      </w:r>
    </w:p>
    <w:p w14:paraId="7A3E3D14" w14:textId="77777777" w:rsidR="007D1C40" w:rsidRDefault="007D1C40" w:rsidP="007D1C40">
      <w:pPr>
        <w:pStyle w:val="ac"/>
        <w:ind w:left="540"/>
      </w:pPr>
      <w:r>
        <w:t xml:space="preserve">*б) стоимостной; </w:t>
      </w:r>
    </w:p>
    <w:p w14:paraId="40BA2519" w14:textId="77777777" w:rsidR="007D1C40" w:rsidRDefault="007D1C40" w:rsidP="007D1C40">
      <w:pPr>
        <w:pStyle w:val="ac"/>
        <w:ind w:left="540"/>
      </w:pPr>
      <w:r>
        <w:t>в) натуральный.</w:t>
      </w:r>
    </w:p>
    <w:p w14:paraId="402DFB3C" w14:textId="77777777" w:rsidR="007D1C40" w:rsidRDefault="007D1C40" w:rsidP="007D1C40">
      <w:pPr>
        <w:pStyle w:val="ac"/>
      </w:pPr>
      <w:r>
        <w:t xml:space="preserve">        5. Работники, которые выполняют функцию технического, экономического и других назначений называются: </w:t>
      </w:r>
    </w:p>
    <w:p w14:paraId="3F0C0DC1" w14:textId="77777777" w:rsidR="007D1C40" w:rsidRDefault="007D1C40" w:rsidP="007D1C40">
      <w:pPr>
        <w:pStyle w:val="ac"/>
        <w:ind w:left="540"/>
      </w:pPr>
      <w:r>
        <w:t>а) руководители;</w:t>
      </w:r>
    </w:p>
    <w:p w14:paraId="4C78809A" w14:textId="77777777" w:rsidR="007D1C40" w:rsidRDefault="007D1C40" w:rsidP="007D1C40">
      <w:pPr>
        <w:pStyle w:val="ac"/>
        <w:ind w:left="540"/>
      </w:pPr>
      <w:r>
        <w:t>*б) специалисты;</w:t>
      </w:r>
    </w:p>
    <w:p w14:paraId="45EA6578" w14:textId="77777777" w:rsidR="007D1C40" w:rsidRDefault="007D1C40" w:rsidP="007D1C40">
      <w:pPr>
        <w:pStyle w:val="ac"/>
        <w:ind w:left="540"/>
      </w:pPr>
      <w:r>
        <w:t>в) служащие.</w:t>
      </w:r>
    </w:p>
    <w:p w14:paraId="4C43780C" w14:textId="77777777" w:rsidR="007D1C40" w:rsidRDefault="007D1C40" w:rsidP="007D1C40">
      <w:pPr>
        <w:pStyle w:val="ac"/>
        <w:ind w:left="540"/>
      </w:pPr>
      <w:r>
        <w:t>6. Стоимостной метод позволяет измерить производительность труда:</w:t>
      </w:r>
    </w:p>
    <w:p w14:paraId="53613AD3" w14:textId="77777777" w:rsidR="007D1C40" w:rsidRDefault="007D1C40" w:rsidP="007D1C40">
      <w:pPr>
        <w:pStyle w:val="ac"/>
        <w:ind w:left="540"/>
      </w:pPr>
      <w:r>
        <w:t xml:space="preserve">а) в натуральных измерителях; </w:t>
      </w:r>
    </w:p>
    <w:p w14:paraId="541AA205" w14:textId="77777777" w:rsidR="007D1C40" w:rsidRDefault="007D1C40" w:rsidP="007D1C40">
      <w:pPr>
        <w:pStyle w:val="ac"/>
        <w:ind w:left="540"/>
      </w:pPr>
      <w:r>
        <w:t>*б) в денежных измерителях;</w:t>
      </w:r>
    </w:p>
    <w:p w14:paraId="1CC66CD7" w14:textId="77777777" w:rsidR="007D1C40" w:rsidRDefault="007D1C40" w:rsidP="007D1C40">
      <w:pPr>
        <w:pStyle w:val="ac"/>
        <w:ind w:left="540"/>
      </w:pPr>
      <w:r>
        <w:t>в) в абсолютных величинах.</w:t>
      </w:r>
    </w:p>
    <w:p w14:paraId="034A317A" w14:textId="77777777" w:rsidR="007D1C40" w:rsidRDefault="007D1C40" w:rsidP="007D1C40">
      <w:pPr>
        <w:pStyle w:val="ac"/>
      </w:pPr>
      <w:r>
        <w:t xml:space="preserve">          7. Рабочие делятся на:</w:t>
      </w:r>
    </w:p>
    <w:p w14:paraId="5058BFBB" w14:textId="77777777" w:rsidR="007D1C40" w:rsidRDefault="007D1C40" w:rsidP="007D1C40">
      <w:pPr>
        <w:pStyle w:val="ac"/>
        <w:ind w:left="540"/>
      </w:pPr>
      <w:r>
        <w:t xml:space="preserve">*а) основных и вспомогательных; </w:t>
      </w:r>
    </w:p>
    <w:p w14:paraId="77C03B6E" w14:textId="77777777" w:rsidR="007D1C40" w:rsidRDefault="007D1C40" w:rsidP="007D1C40">
      <w:pPr>
        <w:pStyle w:val="ac"/>
        <w:ind w:left="540"/>
      </w:pPr>
      <w:r>
        <w:t>б) основных и руководящих;</w:t>
      </w:r>
    </w:p>
    <w:p w14:paraId="24B4DB48" w14:textId="77777777" w:rsidR="007D1C40" w:rsidRDefault="007D1C40" w:rsidP="007D1C40">
      <w:pPr>
        <w:pStyle w:val="ac"/>
        <w:ind w:left="540"/>
      </w:pPr>
      <w:r>
        <w:t>в) вспомогательных и активных.</w:t>
      </w:r>
    </w:p>
    <w:p w14:paraId="494D176C" w14:textId="77777777" w:rsidR="007D1C40" w:rsidRDefault="007D1C40" w:rsidP="007D1C40">
      <w:pPr>
        <w:pStyle w:val="ac"/>
        <w:ind w:left="540"/>
      </w:pPr>
      <w:r>
        <w:t xml:space="preserve">8. Количество единиц оборудования, которое должен обслуживать рабочий или бригада за единицу времени – это: </w:t>
      </w:r>
    </w:p>
    <w:p w14:paraId="2D8861E7" w14:textId="77777777" w:rsidR="007D1C40" w:rsidRDefault="007D1C40" w:rsidP="007D1C40">
      <w:pPr>
        <w:pStyle w:val="ac"/>
        <w:ind w:left="540"/>
      </w:pPr>
      <w:r>
        <w:t xml:space="preserve">*а) норма обслуживания; </w:t>
      </w:r>
    </w:p>
    <w:p w14:paraId="6420A253" w14:textId="77777777" w:rsidR="007D1C40" w:rsidRDefault="007D1C40" w:rsidP="007D1C40">
      <w:pPr>
        <w:pStyle w:val="ac"/>
        <w:ind w:left="540"/>
      </w:pPr>
      <w:r>
        <w:t>б) норма выработки;</w:t>
      </w:r>
    </w:p>
    <w:p w14:paraId="530027F6" w14:textId="77777777" w:rsidR="007D1C40" w:rsidRDefault="007D1C40" w:rsidP="007D1C40">
      <w:pPr>
        <w:pStyle w:val="ac"/>
        <w:ind w:left="540"/>
      </w:pPr>
      <w:r>
        <w:t>в) норма численности.</w:t>
      </w:r>
    </w:p>
    <w:p w14:paraId="4809F217" w14:textId="77777777" w:rsidR="007D1C40" w:rsidRDefault="007D1C40" w:rsidP="007D1C40">
      <w:pPr>
        <w:pStyle w:val="ac"/>
        <w:ind w:left="540"/>
      </w:pPr>
      <w:r>
        <w:t>9. Списочная численность работников – это:</w:t>
      </w:r>
    </w:p>
    <w:p w14:paraId="40994182" w14:textId="77777777" w:rsidR="007D1C40" w:rsidRDefault="007D1C40" w:rsidP="007D1C40">
      <w:pPr>
        <w:pStyle w:val="ac"/>
        <w:ind w:left="540"/>
      </w:pPr>
      <w:r>
        <w:t>а) численность работников в цехе;</w:t>
      </w:r>
    </w:p>
    <w:p w14:paraId="5272FA4F" w14:textId="77777777" w:rsidR="007D1C40" w:rsidRDefault="007D1C40" w:rsidP="007D1C40">
      <w:pPr>
        <w:pStyle w:val="ac"/>
        <w:ind w:left="540"/>
      </w:pPr>
      <w:r>
        <w:t>*б) численность работников списочного состава на определенное число отчетного периода;</w:t>
      </w:r>
    </w:p>
    <w:p w14:paraId="1FF979A0" w14:textId="77777777" w:rsidR="007D1C40" w:rsidRDefault="007D1C40" w:rsidP="007D1C40">
      <w:pPr>
        <w:pStyle w:val="ac"/>
        <w:ind w:left="540"/>
      </w:pPr>
      <w:r>
        <w:t>в) численность, находящихся на работе.</w:t>
      </w:r>
    </w:p>
    <w:p w14:paraId="40BBA932" w14:textId="77777777" w:rsidR="007D1C40" w:rsidRDefault="007D1C40" w:rsidP="007D1C40">
      <w:pPr>
        <w:pStyle w:val="ac"/>
        <w:ind w:left="540"/>
      </w:pPr>
      <w:r>
        <w:t>10. Работники, осуществляющие функции счетно-бухгалтерские, статистические, делопроизводственные – это:</w:t>
      </w:r>
    </w:p>
    <w:p w14:paraId="7A56B43C" w14:textId="77777777" w:rsidR="007D1C40" w:rsidRDefault="007D1C40" w:rsidP="007D1C40">
      <w:pPr>
        <w:pStyle w:val="ac"/>
        <w:ind w:left="540"/>
      </w:pPr>
      <w:r>
        <w:t>*а) служащие;</w:t>
      </w:r>
    </w:p>
    <w:p w14:paraId="6B4D502A" w14:textId="77777777" w:rsidR="007D1C40" w:rsidRDefault="007D1C40" w:rsidP="007D1C40">
      <w:pPr>
        <w:pStyle w:val="ac"/>
        <w:ind w:left="540"/>
      </w:pPr>
      <w:r>
        <w:t>б) специалисты;</w:t>
      </w:r>
    </w:p>
    <w:p w14:paraId="10094A88" w14:textId="77777777" w:rsidR="007D1C40" w:rsidRDefault="007D1C40" w:rsidP="007D1C40">
      <w:pPr>
        <w:pStyle w:val="ac"/>
        <w:ind w:left="540"/>
      </w:pPr>
      <w:r>
        <w:t>в) рабочие.</w:t>
      </w:r>
    </w:p>
    <w:p w14:paraId="4F7CECD7" w14:textId="77777777" w:rsidR="007D1C40" w:rsidRDefault="007D1C40" w:rsidP="007D1C40">
      <w:pPr>
        <w:pStyle w:val="ac"/>
        <w:ind w:left="540"/>
        <w:jc w:val="center"/>
        <w:rPr>
          <w:b/>
        </w:rPr>
      </w:pPr>
      <w:r w:rsidRPr="00280480">
        <w:rPr>
          <w:b/>
        </w:rPr>
        <w:t>ВАРИАНТ 2</w:t>
      </w:r>
    </w:p>
    <w:p w14:paraId="0696DF1B" w14:textId="77777777" w:rsidR="007D1C40" w:rsidRDefault="007D1C40" w:rsidP="007D1C40">
      <w:pPr>
        <w:pStyle w:val="ac"/>
        <w:ind w:left="540"/>
      </w:pPr>
      <w:r>
        <w:lastRenderedPageBreak/>
        <w:t>1. Количество продукции, которое должно быть выработано рабочим или бригадой за единицу времени – это:</w:t>
      </w:r>
    </w:p>
    <w:p w14:paraId="64F9D0F8" w14:textId="77777777" w:rsidR="007D1C40" w:rsidRDefault="007D1C40" w:rsidP="007D1C40">
      <w:pPr>
        <w:pStyle w:val="ac"/>
        <w:ind w:left="540"/>
      </w:pPr>
      <w:r>
        <w:t>а) норма численности:</w:t>
      </w:r>
    </w:p>
    <w:p w14:paraId="5ED2A2D8" w14:textId="77777777" w:rsidR="007D1C40" w:rsidRDefault="007D1C40" w:rsidP="007D1C40">
      <w:pPr>
        <w:pStyle w:val="ac"/>
        <w:ind w:left="540"/>
      </w:pPr>
      <w:r>
        <w:t xml:space="preserve">*б) норма выработки; </w:t>
      </w:r>
    </w:p>
    <w:p w14:paraId="51BE0FC2" w14:textId="77777777" w:rsidR="007D1C40" w:rsidRDefault="007D1C40" w:rsidP="007D1C40">
      <w:pPr>
        <w:pStyle w:val="ac"/>
        <w:ind w:left="540"/>
      </w:pPr>
      <w:r>
        <w:t>в) трудоемкость.</w:t>
      </w:r>
    </w:p>
    <w:p w14:paraId="036F76C6" w14:textId="77777777" w:rsidR="007D1C40" w:rsidRDefault="007D1C40" w:rsidP="007D1C40">
      <w:pPr>
        <w:pStyle w:val="ac"/>
        <w:ind w:left="540"/>
      </w:pPr>
      <w:r>
        <w:t>2. К непромышленному персоналу относятся:</w:t>
      </w:r>
    </w:p>
    <w:p w14:paraId="662C2F9E" w14:textId="77777777" w:rsidR="007D1C40" w:rsidRDefault="007D1C40" w:rsidP="007D1C40">
      <w:pPr>
        <w:pStyle w:val="ac"/>
        <w:ind w:left="540"/>
      </w:pPr>
      <w:r>
        <w:t>*а) работники столовой, медпункта;</w:t>
      </w:r>
    </w:p>
    <w:p w14:paraId="482BA840" w14:textId="77777777" w:rsidR="007D1C40" w:rsidRDefault="007D1C40" w:rsidP="007D1C40">
      <w:pPr>
        <w:pStyle w:val="ac"/>
        <w:ind w:left="540"/>
      </w:pPr>
      <w:r>
        <w:t>б) работники бухгалтерии;</w:t>
      </w:r>
    </w:p>
    <w:p w14:paraId="4DE26FA6" w14:textId="77777777" w:rsidR="007D1C40" w:rsidRDefault="007D1C40" w:rsidP="007D1C40">
      <w:pPr>
        <w:pStyle w:val="ac"/>
        <w:ind w:left="540"/>
      </w:pPr>
      <w:r>
        <w:t>в) основные рабочие.</w:t>
      </w:r>
    </w:p>
    <w:p w14:paraId="02E20954" w14:textId="77777777" w:rsidR="007D1C40" w:rsidRDefault="007D1C40" w:rsidP="007D1C40">
      <w:pPr>
        <w:pStyle w:val="ac"/>
      </w:pPr>
      <w:r>
        <w:t xml:space="preserve">         3. Показателями производительности труда являются: </w:t>
      </w:r>
    </w:p>
    <w:p w14:paraId="348C7CB6" w14:textId="77777777" w:rsidR="007D1C40" w:rsidRDefault="007D1C40" w:rsidP="007D1C40">
      <w:pPr>
        <w:pStyle w:val="ac"/>
        <w:ind w:left="540"/>
      </w:pPr>
      <w:r>
        <w:t>*а) выработка и трудоемкость;</w:t>
      </w:r>
    </w:p>
    <w:p w14:paraId="0C991782" w14:textId="77777777" w:rsidR="007D1C40" w:rsidRDefault="007D1C40" w:rsidP="007D1C40">
      <w:pPr>
        <w:pStyle w:val="ac"/>
        <w:ind w:left="540"/>
      </w:pPr>
      <w:r>
        <w:t>б) выработка и материалоемкость;</w:t>
      </w:r>
    </w:p>
    <w:p w14:paraId="682781FC" w14:textId="77777777" w:rsidR="007D1C40" w:rsidRDefault="007D1C40" w:rsidP="007D1C40">
      <w:pPr>
        <w:pStyle w:val="ac"/>
        <w:ind w:left="540"/>
      </w:pPr>
      <w:r>
        <w:t>в) фондоемкость и трудоемкость.</w:t>
      </w:r>
    </w:p>
    <w:p w14:paraId="4EB27D62" w14:textId="77777777" w:rsidR="007D1C40" w:rsidRDefault="007D1C40" w:rsidP="007D1C40">
      <w:pPr>
        <w:pStyle w:val="ac"/>
        <w:ind w:left="540"/>
      </w:pPr>
      <w:r>
        <w:t> 4. Методы измерения производительности труда:</w:t>
      </w:r>
    </w:p>
    <w:p w14:paraId="3080F477" w14:textId="77777777" w:rsidR="007D1C40" w:rsidRDefault="007D1C40" w:rsidP="007D1C40">
      <w:pPr>
        <w:pStyle w:val="ac"/>
        <w:ind w:left="540"/>
      </w:pPr>
      <w:r>
        <w:t>*а) стоимостной, трудовой, натуральный;</w:t>
      </w:r>
    </w:p>
    <w:p w14:paraId="5E2F473B" w14:textId="77777777" w:rsidR="007D1C40" w:rsidRDefault="007D1C40" w:rsidP="007D1C40">
      <w:pPr>
        <w:pStyle w:val="ac"/>
        <w:ind w:left="540"/>
      </w:pPr>
      <w:r>
        <w:t>б) ритмичный, трудовой, стоимостной;</w:t>
      </w:r>
    </w:p>
    <w:p w14:paraId="56CC7FA5" w14:textId="77777777" w:rsidR="007D1C40" w:rsidRDefault="007D1C40" w:rsidP="007D1C40">
      <w:pPr>
        <w:pStyle w:val="ac"/>
        <w:ind w:left="540"/>
      </w:pPr>
      <w:r>
        <w:t>в) относительный и абсолютный.</w:t>
      </w:r>
    </w:p>
    <w:p w14:paraId="7E49B547" w14:textId="77777777" w:rsidR="007D1C40" w:rsidRDefault="007D1C40" w:rsidP="007D1C40">
      <w:pPr>
        <w:pStyle w:val="ac"/>
        <w:ind w:left="540"/>
      </w:pPr>
      <w:r>
        <w:t xml:space="preserve">5. Все работники предприятия делятся на: </w:t>
      </w:r>
    </w:p>
    <w:p w14:paraId="6CBC6AEA" w14:textId="77777777" w:rsidR="007D1C40" w:rsidRDefault="007D1C40" w:rsidP="007D1C40">
      <w:pPr>
        <w:pStyle w:val="ac"/>
        <w:ind w:left="540"/>
      </w:pPr>
      <w:r>
        <w:t>*а) промышленно-производственный и непромышленный персонал;</w:t>
      </w:r>
    </w:p>
    <w:p w14:paraId="135E723F" w14:textId="77777777" w:rsidR="007D1C40" w:rsidRDefault="007D1C40" w:rsidP="007D1C40">
      <w:pPr>
        <w:pStyle w:val="ac"/>
        <w:ind w:left="540"/>
      </w:pPr>
      <w:r>
        <w:t>б) непромышленный и основной персонал;</w:t>
      </w:r>
    </w:p>
    <w:p w14:paraId="29518945" w14:textId="77777777" w:rsidR="007D1C40" w:rsidRDefault="007D1C40" w:rsidP="007D1C40">
      <w:pPr>
        <w:pStyle w:val="ac"/>
        <w:ind w:left="540"/>
      </w:pPr>
      <w:r>
        <w:t>в) руководителей и служащих.</w:t>
      </w:r>
    </w:p>
    <w:p w14:paraId="380BE041" w14:textId="77777777" w:rsidR="007D1C40" w:rsidRDefault="007D1C40" w:rsidP="007D1C40">
      <w:pPr>
        <w:pStyle w:val="ac"/>
        <w:ind w:left="540"/>
      </w:pPr>
      <w:r>
        <w:t xml:space="preserve">6. Все работники, принятые на постоянную работу на срок  один день и более – это: </w:t>
      </w:r>
    </w:p>
    <w:p w14:paraId="3AA6DC54" w14:textId="77777777" w:rsidR="007D1C40" w:rsidRDefault="007D1C40" w:rsidP="007D1C40">
      <w:pPr>
        <w:pStyle w:val="ac"/>
        <w:ind w:left="540"/>
      </w:pPr>
      <w:r>
        <w:t>а) среднесписочная численность;</w:t>
      </w:r>
    </w:p>
    <w:p w14:paraId="2E5F5DA1" w14:textId="77777777" w:rsidR="007D1C40" w:rsidRDefault="007D1C40" w:rsidP="007D1C40">
      <w:pPr>
        <w:pStyle w:val="ac"/>
        <w:ind w:left="540"/>
      </w:pPr>
      <w:r>
        <w:t xml:space="preserve">*б) списочная численность; </w:t>
      </w:r>
    </w:p>
    <w:p w14:paraId="1B97BE89" w14:textId="77777777" w:rsidR="007D1C40" w:rsidRDefault="007D1C40" w:rsidP="007D1C40">
      <w:pPr>
        <w:pStyle w:val="ac"/>
        <w:ind w:left="540"/>
      </w:pPr>
      <w:r>
        <w:t>в) администрация.</w:t>
      </w:r>
    </w:p>
    <w:p w14:paraId="27754777" w14:textId="77777777" w:rsidR="007D1C40" w:rsidRDefault="007D1C40" w:rsidP="007D1C40">
      <w:pPr>
        <w:pStyle w:val="ac"/>
      </w:pPr>
      <w:r>
        <w:t xml:space="preserve">         7. Количество продукции, произведенной в единицу рабочего времени характеризует:</w:t>
      </w:r>
    </w:p>
    <w:p w14:paraId="594374D3" w14:textId="77777777" w:rsidR="007D1C40" w:rsidRDefault="007D1C40" w:rsidP="007D1C40">
      <w:pPr>
        <w:pStyle w:val="ac"/>
        <w:ind w:left="540"/>
      </w:pPr>
      <w:r>
        <w:t>а) трудовое время;</w:t>
      </w:r>
    </w:p>
    <w:p w14:paraId="0BE59F44" w14:textId="77777777" w:rsidR="007D1C40" w:rsidRDefault="007D1C40" w:rsidP="007D1C40">
      <w:pPr>
        <w:pStyle w:val="ac"/>
        <w:ind w:left="540"/>
      </w:pPr>
      <w:r>
        <w:t xml:space="preserve">б) трудоемкость; </w:t>
      </w:r>
    </w:p>
    <w:p w14:paraId="031BBAAA" w14:textId="77777777" w:rsidR="007D1C40" w:rsidRDefault="007D1C40" w:rsidP="007D1C40">
      <w:pPr>
        <w:pStyle w:val="ac"/>
        <w:ind w:left="540"/>
      </w:pPr>
      <w:r>
        <w:t>*в) выработка.</w:t>
      </w:r>
    </w:p>
    <w:p w14:paraId="59D4BFC2" w14:textId="77777777" w:rsidR="007D1C40" w:rsidRDefault="007D1C40" w:rsidP="007D1C40">
      <w:pPr>
        <w:pStyle w:val="ac"/>
        <w:ind w:left="540"/>
      </w:pPr>
      <w:r>
        <w:t>8. Производительность труда устанавливает количественные отношения между:</w:t>
      </w:r>
    </w:p>
    <w:p w14:paraId="51CD5191" w14:textId="77777777" w:rsidR="007D1C40" w:rsidRDefault="007D1C40" w:rsidP="007D1C40">
      <w:pPr>
        <w:pStyle w:val="ac"/>
        <w:ind w:left="540"/>
      </w:pPr>
      <w:r>
        <w:t>*а) затратами времени и количеством произведенной продукции;</w:t>
      </w:r>
    </w:p>
    <w:p w14:paraId="4CBEFB38" w14:textId="77777777" w:rsidR="007D1C40" w:rsidRDefault="007D1C40" w:rsidP="007D1C40">
      <w:pPr>
        <w:pStyle w:val="ac"/>
        <w:ind w:left="540"/>
      </w:pPr>
      <w:r>
        <w:t>б) затратами времени и численностью;</w:t>
      </w:r>
    </w:p>
    <w:p w14:paraId="55B8817D" w14:textId="77777777" w:rsidR="007D1C40" w:rsidRDefault="007D1C40" w:rsidP="007D1C40">
      <w:pPr>
        <w:pStyle w:val="ac"/>
        <w:ind w:left="540"/>
      </w:pPr>
      <w:r>
        <w:t>в) затратами времени и ритмичностью продукции.</w:t>
      </w:r>
    </w:p>
    <w:p w14:paraId="224C72B3" w14:textId="77777777" w:rsidR="007D1C40" w:rsidRDefault="007D1C40" w:rsidP="007D1C40">
      <w:pPr>
        <w:pStyle w:val="ac"/>
        <w:ind w:left="540"/>
      </w:pPr>
      <w:r>
        <w:t>9. Трудоемкость, которая включает затраты труда всех категорий работников, называется:</w:t>
      </w:r>
    </w:p>
    <w:p w14:paraId="69D91225" w14:textId="77777777" w:rsidR="007D1C40" w:rsidRDefault="007D1C40" w:rsidP="007D1C40">
      <w:pPr>
        <w:pStyle w:val="ac"/>
        <w:ind w:left="540"/>
      </w:pPr>
      <w:r>
        <w:lastRenderedPageBreak/>
        <w:t xml:space="preserve">а) технологическая; </w:t>
      </w:r>
    </w:p>
    <w:p w14:paraId="4799FC78" w14:textId="77777777" w:rsidR="007D1C40" w:rsidRDefault="007D1C40" w:rsidP="007D1C40">
      <w:pPr>
        <w:pStyle w:val="ac"/>
        <w:ind w:left="540"/>
      </w:pPr>
      <w:r>
        <w:t>*б) полная;</w:t>
      </w:r>
    </w:p>
    <w:p w14:paraId="79775810" w14:textId="77777777" w:rsidR="007D1C40" w:rsidRDefault="007D1C40" w:rsidP="007D1C40">
      <w:pPr>
        <w:pStyle w:val="ac"/>
        <w:ind w:left="540"/>
      </w:pPr>
      <w:r>
        <w:t>в) трудоемкость обслуживания.</w:t>
      </w:r>
    </w:p>
    <w:p w14:paraId="727A6129" w14:textId="77777777" w:rsidR="007D1C40" w:rsidRDefault="007D1C40" w:rsidP="007D1C40">
      <w:pPr>
        <w:pStyle w:val="ac"/>
      </w:pPr>
      <w:r>
        <w:t xml:space="preserve">         10. Величина, обратная выработке – это:</w:t>
      </w:r>
    </w:p>
    <w:p w14:paraId="5BEE4BC4" w14:textId="77777777" w:rsidR="007D1C40" w:rsidRDefault="007D1C40" w:rsidP="007D1C40">
      <w:pPr>
        <w:pStyle w:val="ac"/>
        <w:ind w:left="540"/>
      </w:pPr>
      <w:r>
        <w:t>а) фондоемкость;</w:t>
      </w:r>
    </w:p>
    <w:p w14:paraId="5FDD915E" w14:textId="77777777" w:rsidR="007D1C40" w:rsidRDefault="007D1C40" w:rsidP="007D1C40">
      <w:pPr>
        <w:pStyle w:val="ac"/>
        <w:ind w:left="540"/>
      </w:pPr>
      <w:r>
        <w:t xml:space="preserve">б) затраты живого труда; </w:t>
      </w:r>
    </w:p>
    <w:p w14:paraId="521EA3F4" w14:textId="77777777" w:rsidR="007D1C40" w:rsidRDefault="007D1C40" w:rsidP="007D1C40">
      <w:pPr>
        <w:pStyle w:val="ac"/>
        <w:ind w:left="540"/>
      </w:pPr>
      <w:r>
        <w:t>*в) трудоемкость.</w:t>
      </w:r>
    </w:p>
    <w:p w14:paraId="7C84BB8D" w14:textId="77777777" w:rsidR="007D1C40" w:rsidRDefault="007D1C40" w:rsidP="007D1C40">
      <w:pPr>
        <w:pStyle w:val="ac"/>
        <w:ind w:left="540"/>
        <w:jc w:val="center"/>
        <w:rPr>
          <w:b/>
        </w:rPr>
      </w:pPr>
      <w:r w:rsidRPr="00280480">
        <w:rPr>
          <w:b/>
        </w:rPr>
        <w:t>ВАРИАНТ 3</w:t>
      </w:r>
    </w:p>
    <w:p w14:paraId="0B1C105B" w14:textId="77777777" w:rsidR="007D1C40" w:rsidRDefault="007D1C40" w:rsidP="007D1C40">
      <w:pPr>
        <w:pStyle w:val="ac"/>
        <w:ind w:left="540"/>
      </w:pPr>
      <w:r>
        <w:t>1. Выработка бывает:</w:t>
      </w:r>
    </w:p>
    <w:p w14:paraId="4EAC178C" w14:textId="77777777" w:rsidR="007D1C40" w:rsidRDefault="007D1C40" w:rsidP="007D1C40">
      <w:pPr>
        <w:pStyle w:val="ac"/>
        <w:ind w:left="540"/>
      </w:pPr>
      <w:r>
        <w:t>*а) среднечасовая, среднедневная, среднегодовая;</w:t>
      </w:r>
    </w:p>
    <w:p w14:paraId="3B10414F" w14:textId="77777777" w:rsidR="007D1C40" w:rsidRDefault="007D1C40" w:rsidP="007D1C40">
      <w:pPr>
        <w:pStyle w:val="ac"/>
        <w:ind w:left="540"/>
      </w:pPr>
      <w:r>
        <w:t>б) среднечасовая, среднедневная, абсолютная;</w:t>
      </w:r>
    </w:p>
    <w:p w14:paraId="79A6394E" w14:textId="77777777" w:rsidR="007D1C40" w:rsidRDefault="007D1C40" w:rsidP="007D1C40">
      <w:pPr>
        <w:pStyle w:val="ac"/>
        <w:ind w:left="540"/>
      </w:pPr>
      <w:r>
        <w:t>в) среднегодовая, переменная, среднечасовая.</w:t>
      </w:r>
    </w:p>
    <w:p w14:paraId="78F15BB8" w14:textId="77777777" w:rsidR="007D1C40" w:rsidRDefault="007D1C40" w:rsidP="007D1C40">
      <w:pPr>
        <w:pStyle w:val="ac"/>
      </w:pPr>
      <w:r>
        <w:t xml:space="preserve">         2. Трудоемкость бывает:</w:t>
      </w:r>
    </w:p>
    <w:p w14:paraId="5E58A1BF" w14:textId="77777777" w:rsidR="007D1C40" w:rsidRDefault="007D1C40" w:rsidP="007D1C40">
      <w:pPr>
        <w:pStyle w:val="ac"/>
        <w:ind w:left="540"/>
      </w:pPr>
      <w:r>
        <w:t>*а) технологическая, полная, трудоемкость обслуживания и управления;</w:t>
      </w:r>
    </w:p>
    <w:p w14:paraId="0941F8A1" w14:textId="77777777" w:rsidR="007D1C40" w:rsidRDefault="007D1C40" w:rsidP="007D1C40">
      <w:pPr>
        <w:pStyle w:val="ac"/>
        <w:ind w:left="540"/>
      </w:pPr>
      <w:r>
        <w:t>б) трудоемкость управления и обслуживания;</w:t>
      </w:r>
    </w:p>
    <w:p w14:paraId="42EBDC9B" w14:textId="77777777" w:rsidR="007D1C40" w:rsidRDefault="007D1C40" w:rsidP="007D1C40">
      <w:pPr>
        <w:pStyle w:val="ac"/>
        <w:ind w:left="540"/>
      </w:pPr>
      <w:r>
        <w:t>в) техническая, полня, технологическая.</w:t>
      </w:r>
    </w:p>
    <w:p w14:paraId="6D7AEEE9" w14:textId="77777777" w:rsidR="007D1C40" w:rsidRDefault="007D1C40" w:rsidP="007D1C40">
      <w:pPr>
        <w:pStyle w:val="ac"/>
        <w:ind w:left="540"/>
      </w:pPr>
      <w:r>
        <w:t xml:space="preserve">3. Трудоемкость, которая включает затраты труда основных рабочих, называется: </w:t>
      </w:r>
    </w:p>
    <w:p w14:paraId="202C6139" w14:textId="77777777" w:rsidR="007D1C40" w:rsidRDefault="007D1C40" w:rsidP="007D1C40">
      <w:pPr>
        <w:pStyle w:val="ac"/>
        <w:ind w:left="540"/>
      </w:pPr>
      <w:r>
        <w:t>а) полная;</w:t>
      </w:r>
    </w:p>
    <w:p w14:paraId="619A95DB" w14:textId="77777777" w:rsidR="007D1C40" w:rsidRDefault="007D1C40" w:rsidP="007D1C40">
      <w:pPr>
        <w:pStyle w:val="ac"/>
        <w:ind w:left="540"/>
      </w:pPr>
      <w:r>
        <w:t xml:space="preserve">*б) технологическая; </w:t>
      </w:r>
    </w:p>
    <w:p w14:paraId="0273DDB6" w14:textId="77777777" w:rsidR="007D1C40" w:rsidRDefault="007D1C40" w:rsidP="007D1C40">
      <w:pPr>
        <w:pStyle w:val="ac"/>
        <w:ind w:left="540"/>
      </w:pPr>
      <w:r>
        <w:t xml:space="preserve">в) ритмичная. </w:t>
      </w:r>
    </w:p>
    <w:p w14:paraId="320D38DA" w14:textId="77777777" w:rsidR="007D1C40" w:rsidRDefault="007D1C40" w:rsidP="007D1C40">
      <w:pPr>
        <w:pStyle w:val="ac"/>
        <w:ind w:left="540"/>
      </w:pPr>
      <w:r>
        <w:t>4. К промышленно-производственному персоналу не относятся следующие категории работников:</w:t>
      </w:r>
    </w:p>
    <w:p w14:paraId="404AE3B5" w14:textId="77777777" w:rsidR="007D1C40" w:rsidRDefault="007D1C40" w:rsidP="007D1C40">
      <w:pPr>
        <w:pStyle w:val="ac"/>
        <w:ind w:left="540"/>
      </w:pPr>
      <w:r>
        <w:t>а) работники основного цеха;</w:t>
      </w:r>
    </w:p>
    <w:p w14:paraId="140E5F70" w14:textId="77777777" w:rsidR="007D1C40" w:rsidRDefault="007D1C40" w:rsidP="007D1C40">
      <w:pPr>
        <w:pStyle w:val="ac"/>
        <w:ind w:left="540"/>
      </w:pPr>
      <w:r>
        <w:t>б) рабочие, специалисты, служащие;</w:t>
      </w:r>
    </w:p>
    <w:p w14:paraId="06700683" w14:textId="77777777" w:rsidR="007D1C40" w:rsidRDefault="007D1C40" w:rsidP="007D1C40">
      <w:pPr>
        <w:pStyle w:val="ac"/>
        <w:ind w:left="540"/>
      </w:pPr>
      <w:r>
        <w:t>*в) работники базы отдыха и столовой.</w:t>
      </w:r>
    </w:p>
    <w:p w14:paraId="12B67342" w14:textId="77777777" w:rsidR="007D1C40" w:rsidRDefault="007D1C40" w:rsidP="007D1C40">
      <w:pPr>
        <w:pStyle w:val="ac"/>
      </w:pPr>
      <w:r>
        <w:t xml:space="preserve">         5. От уровня производительности труда зависят показатели работы предприятия:</w:t>
      </w:r>
    </w:p>
    <w:p w14:paraId="7C707022" w14:textId="77777777" w:rsidR="007D1C40" w:rsidRDefault="007D1C40" w:rsidP="007D1C40">
      <w:pPr>
        <w:pStyle w:val="ac"/>
        <w:ind w:left="540"/>
      </w:pPr>
      <w:r>
        <w:t>*а) доход, объем выпуска, заработная плата;</w:t>
      </w:r>
    </w:p>
    <w:p w14:paraId="008ABB4C" w14:textId="77777777" w:rsidR="007D1C40" w:rsidRDefault="007D1C40" w:rsidP="007D1C40">
      <w:pPr>
        <w:pStyle w:val="ac"/>
        <w:ind w:left="540"/>
      </w:pPr>
      <w:r>
        <w:t>б) доход и численность;</w:t>
      </w:r>
    </w:p>
    <w:p w14:paraId="653FF84C" w14:textId="77777777" w:rsidR="007D1C40" w:rsidRDefault="007D1C40" w:rsidP="007D1C40">
      <w:pPr>
        <w:pStyle w:val="ac"/>
        <w:ind w:left="540"/>
      </w:pPr>
      <w:r>
        <w:t>в) объем выпуска и уровень квалификации.</w:t>
      </w:r>
    </w:p>
    <w:p w14:paraId="62256376" w14:textId="77777777" w:rsidR="007D1C40" w:rsidRDefault="007D1C40" w:rsidP="007D1C40">
      <w:pPr>
        <w:pStyle w:val="ac"/>
        <w:ind w:left="540"/>
      </w:pPr>
      <w:r>
        <w:t xml:space="preserve">6. Величина, определяющая сколько времени потребуется для производства единицы продукции – это: </w:t>
      </w:r>
    </w:p>
    <w:p w14:paraId="4F6581BB" w14:textId="77777777" w:rsidR="007D1C40" w:rsidRDefault="007D1C40" w:rsidP="007D1C40">
      <w:pPr>
        <w:pStyle w:val="ac"/>
        <w:ind w:left="540"/>
      </w:pPr>
      <w:r>
        <w:t>а) выработка;</w:t>
      </w:r>
    </w:p>
    <w:p w14:paraId="042EB0F0" w14:textId="77777777" w:rsidR="007D1C40" w:rsidRDefault="007D1C40" w:rsidP="007D1C40">
      <w:pPr>
        <w:pStyle w:val="ac"/>
        <w:ind w:left="540"/>
      </w:pPr>
      <w:r>
        <w:t>*б) трудоемкость;</w:t>
      </w:r>
    </w:p>
    <w:p w14:paraId="0E469E0A" w14:textId="77777777" w:rsidR="007D1C40" w:rsidRDefault="007D1C40" w:rsidP="007D1C40">
      <w:pPr>
        <w:pStyle w:val="ac"/>
        <w:ind w:left="540"/>
      </w:pPr>
      <w:r>
        <w:t>в) фондовооруженность.</w:t>
      </w:r>
    </w:p>
    <w:p w14:paraId="4629979C" w14:textId="77777777" w:rsidR="007D1C40" w:rsidRDefault="007D1C40" w:rsidP="007D1C40">
      <w:pPr>
        <w:pStyle w:val="ac"/>
        <w:ind w:left="540"/>
      </w:pPr>
      <w:r>
        <w:lastRenderedPageBreak/>
        <w:t xml:space="preserve">7. Работники, находящиеся на рабочем месте и выполняющие установленные функции – это: </w:t>
      </w:r>
    </w:p>
    <w:p w14:paraId="44AA1B6E" w14:textId="77777777" w:rsidR="007D1C40" w:rsidRDefault="007D1C40" w:rsidP="007D1C40">
      <w:pPr>
        <w:pStyle w:val="ac"/>
        <w:ind w:left="540"/>
      </w:pPr>
      <w:r>
        <w:t>*а) явочная численность;</w:t>
      </w:r>
    </w:p>
    <w:p w14:paraId="4CEB2A0B" w14:textId="77777777" w:rsidR="007D1C40" w:rsidRDefault="007D1C40" w:rsidP="007D1C40">
      <w:pPr>
        <w:pStyle w:val="ac"/>
        <w:ind w:left="540"/>
      </w:pPr>
      <w:r>
        <w:t>б) списочная численность;</w:t>
      </w:r>
    </w:p>
    <w:p w14:paraId="74B8D517" w14:textId="77777777" w:rsidR="007D1C40" w:rsidRDefault="007D1C40" w:rsidP="007D1C40">
      <w:pPr>
        <w:pStyle w:val="ac"/>
        <w:ind w:left="540"/>
      </w:pPr>
      <w:r>
        <w:t>в) среднесписочная численность.</w:t>
      </w:r>
    </w:p>
    <w:p w14:paraId="71D3BF2D" w14:textId="77777777" w:rsidR="007D1C40" w:rsidRDefault="007D1C40" w:rsidP="007D1C40">
      <w:pPr>
        <w:pStyle w:val="ac"/>
        <w:ind w:left="540"/>
      </w:pPr>
      <w:r>
        <w:t xml:space="preserve">8. Все работники предприятия делятся на: </w:t>
      </w:r>
    </w:p>
    <w:p w14:paraId="635A09DF" w14:textId="77777777" w:rsidR="007D1C40" w:rsidRDefault="007D1C40" w:rsidP="007D1C40">
      <w:pPr>
        <w:pStyle w:val="ac"/>
        <w:ind w:left="540"/>
      </w:pPr>
      <w:r>
        <w:t>*а) промышленно-производственный и непромышленный персонал;</w:t>
      </w:r>
    </w:p>
    <w:p w14:paraId="103998D7" w14:textId="77777777" w:rsidR="007D1C40" w:rsidRDefault="007D1C40" w:rsidP="007D1C40">
      <w:pPr>
        <w:pStyle w:val="ac"/>
        <w:ind w:left="540"/>
      </w:pPr>
      <w:r>
        <w:t>б) непромышленный и основной персонал;</w:t>
      </w:r>
    </w:p>
    <w:p w14:paraId="0CA92801" w14:textId="77777777" w:rsidR="007D1C40" w:rsidRDefault="007D1C40" w:rsidP="007D1C40">
      <w:pPr>
        <w:pStyle w:val="ac"/>
        <w:ind w:left="540"/>
      </w:pPr>
      <w:r>
        <w:t>в) руководителей и служащих.</w:t>
      </w:r>
    </w:p>
    <w:p w14:paraId="5070752B" w14:textId="77777777" w:rsidR="007D1C40" w:rsidRDefault="007D1C40" w:rsidP="007D1C40">
      <w:pPr>
        <w:pStyle w:val="ac"/>
        <w:ind w:left="540"/>
      </w:pPr>
      <w:r>
        <w:t>9.К промышленно- производственному персоналу относятся:</w:t>
      </w:r>
    </w:p>
    <w:p w14:paraId="054BE56A" w14:textId="77777777" w:rsidR="007D1C40" w:rsidRDefault="007D1C40" w:rsidP="007D1C40">
      <w:pPr>
        <w:pStyle w:val="ac"/>
        <w:ind w:left="540"/>
      </w:pPr>
      <w:r>
        <w:t xml:space="preserve">*а) работники, которые непосредственно связаны с производством; </w:t>
      </w:r>
    </w:p>
    <w:p w14:paraId="4BACD179" w14:textId="77777777" w:rsidR="007D1C40" w:rsidRDefault="007D1C40" w:rsidP="007D1C40">
      <w:pPr>
        <w:pStyle w:val="ac"/>
        <w:ind w:left="540"/>
      </w:pPr>
      <w:r>
        <w:t>б) работники, которые непосредственно не связаны с производством;</w:t>
      </w:r>
    </w:p>
    <w:p w14:paraId="3FECF11D" w14:textId="77777777" w:rsidR="007D1C40" w:rsidRDefault="007D1C40" w:rsidP="007D1C40">
      <w:pPr>
        <w:pStyle w:val="ac"/>
        <w:ind w:left="540"/>
      </w:pPr>
      <w:r>
        <w:t>в) работники, которые организуют процесс управление предприятием.</w:t>
      </w:r>
    </w:p>
    <w:p w14:paraId="7FEABD6C" w14:textId="77777777" w:rsidR="007D1C40" w:rsidRDefault="007D1C40" w:rsidP="007D1C40">
      <w:pPr>
        <w:pStyle w:val="ac"/>
        <w:ind w:left="540"/>
      </w:pPr>
      <w:r>
        <w:t>10. Производительность труда устанавливает количественные отношения между:</w:t>
      </w:r>
    </w:p>
    <w:p w14:paraId="6B71DAE8" w14:textId="77777777" w:rsidR="007D1C40" w:rsidRDefault="007D1C40" w:rsidP="007D1C40">
      <w:pPr>
        <w:pStyle w:val="ac"/>
        <w:ind w:left="540"/>
      </w:pPr>
      <w:r>
        <w:t>*а) затратами времени и количеством произведенной продукции;</w:t>
      </w:r>
    </w:p>
    <w:p w14:paraId="09E7EE18" w14:textId="77777777" w:rsidR="007D1C40" w:rsidRDefault="007D1C40" w:rsidP="007D1C40">
      <w:pPr>
        <w:pStyle w:val="ac"/>
        <w:ind w:left="540"/>
      </w:pPr>
      <w:r>
        <w:t>б) затратами времени и численностью;</w:t>
      </w:r>
    </w:p>
    <w:p w14:paraId="21A5D348" w14:textId="77777777" w:rsidR="007D1C40" w:rsidRDefault="007D1C40" w:rsidP="007D1C40">
      <w:pPr>
        <w:pStyle w:val="ac"/>
        <w:ind w:left="540"/>
      </w:pPr>
      <w:r>
        <w:t>в) затратами времени и ритмичностью продукции.</w:t>
      </w:r>
    </w:p>
    <w:p w14:paraId="71A72C59" w14:textId="77777777" w:rsidR="0001076B" w:rsidRDefault="0001076B" w:rsidP="007D1C40">
      <w:pPr>
        <w:pStyle w:val="ac"/>
        <w:jc w:val="center"/>
        <w:rPr>
          <w:b/>
        </w:rPr>
      </w:pPr>
    </w:p>
    <w:p w14:paraId="355D3F34" w14:textId="77777777" w:rsidR="007D1C40" w:rsidRDefault="007D1C40" w:rsidP="007D1C40">
      <w:pPr>
        <w:pStyle w:val="ac"/>
        <w:jc w:val="center"/>
        <w:rPr>
          <w:b/>
        </w:rPr>
      </w:pPr>
      <w:r w:rsidRPr="007E1612">
        <w:rPr>
          <w:b/>
        </w:rPr>
        <w:t xml:space="preserve">ВАРИАНТ </w:t>
      </w:r>
      <w:r w:rsidR="00091E8E">
        <w:rPr>
          <w:b/>
        </w:rPr>
        <w:t>4</w:t>
      </w:r>
    </w:p>
    <w:p w14:paraId="554E84E2" w14:textId="77777777" w:rsidR="007D1C40" w:rsidRDefault="007D1C40" w:rsidP="007D1C40">
      <w:pPr>
        <w:pStyle w:val="ac"/>
      </w:pPr>
      <w:r>
        <w:t xml:space="preserve">         1.Не относится к разновидностям заработной платы:</w:t>
      </w:r>
    </w:p>
    <w:p w14:paraId="404CA785" w14:textId="77777777" w:rsidR="007D1C40" w:rsidRDefault="007D1C40" w:rsidP="007D1C40">
      <w:pPr>
        <w:pStyle w:val="ac"/>
        <w:ind w:left="540"/>
      </w:pPr>
      <w:r>
        <w:t>а) повременно-премиальная;</w:t>
      </w:r>
    </w:p>
    <w:p w14:paraId="57C375DA" w14:textId="77777777" w:rsidR="007D1C40" w:rsidRDefault="007D1C40" w:rsidP="007D1C40">
      <w:pPr>
        <w:pStyle w:val="ac"/>
        <w:ind w:left="540"/>
      </w:pPr>
      <w:r>
        <w:t>б) аккордная;</w:t>
      </w:r>
    </w:p>
    <w:p w14:paraId="008D128D" w14:textId="77777777" w:rsidR="007D1C40" w:rsidRDefault="007D1C40" w:rsidP="007D1C40">
      <w:pPr>
        <w:pStyle w:val="ac"/>
        <w:ind w:left="540"/>
      </w:pPr>
      <w:r>
        <w:t>*в) бестарифная.</w:t>
      </w:r>
    </w:p>
    <w:p w14:paraId="3F0D6358" w14:textId="77777777" w:rsidR="007D1C40" w:rsidRDefault="007D1C40" w:rsidP="007D1C40">
      <w:pPr>
        <w:pStyle w:val="ac"/>
        <w:ind w:left="540"/>
      </w:pPr>
      <w:r>
        <w:t>2. Понятие «сдельная расценка» включает в себя:</w:t>
      </w:r>
    </w:p>
    <w:p w14:paraId="7FA902AE" w14:textId="77777777" w:rsidR="007D1C40" w:rsidRDefault="007D1C40" w:rsidP="007D1C40">
      <w:pPr>
        <w:pStyle w:val="ac"/>
        <w:ind w:left="540"/>
      </w:pPr>
      <w:r>
        <w:t>а) оплату труда за единицу рабочего времени;</w:t>
      </w:r>
    </w:p>
    <w:p w14:paraId="11D8BF1B" w14:textId="77777777" w:rsidR="007D1C40" w:rsidRDefault="007D1C40" w:rsidP="007D1C40">
      <w:pPr>
        <w:pStyle w:val="ac"/>
        <w:ind w:left="540"/>
      </w:pPr>
      <w:r>
        <w:t>б) оплата труда за 1 час;</w:t>
      </w:r>
    </w:p>
    <w:p w14:paraId="432825E2" w14:textId="77777777" w:rsidR="007D1C40" w:rsidRDefault="007D1C40" w:rsidP="007D1C40">
      <w:pPr>
        <w:pStyle w:val="ac"/>
        <w:ind w:left="540"/>
      </w:pPr>
      <w:r>
        <w:t>*в) размер оплаты труда за единицу выработанной доброкачественной продукции.</w:t>
      </w:r>
    </w:p>
    <w:p w14:paraId="764215FB" w14:textId="77777777" w:rsidR="007D1C40" w:rsidRDefault="007D1C40" w:rsidP="007D1C40">
      <w:pPr>
        <w:pStyle w:val="ac"/>
        <w:ind w:left="540"/>
      </w:pPr>
      <w:r>
        <w:t>3. Для сдельной формы оплаты труда характерна оплата труда в соответствии:</w:t>
      </w:r>
    </w:p>
    <w:p w14:paraId="605237F1" w14:textId="77777777" w:rsidR="007D1C40" w:rsidRDefault="007D1C40" w:rsidP="007D1C40">
      <w:pPr>
        <w:pStyle w:val="ac"/>
        <w:ind w:left="540"/>
      </w:pPr>
      <w:r>
        <w:t>*а) с количеством изготовленной продукции;</w:t>
      </w:r>
    </w:p>
    <w:p w14:paraId="4D38F8D5" w14:textId="77777777" w:rsidR="007D1C40" w:rsidRDefault="007D1C40" w:rsidP="007D1C40">
      <w:pPr>
        <w:pStyle w:val="ac"/>
        <w:ind w:left="540"/>
      </w:pPr>
      <w:r>
        <w:t>б) с качеством выработанной продукции;</w:t>
      </w:r>
    </w:p>
    <w:p w14:paraId="1DAEECE1" w14:textId="77777777" w:rsidR="007D1C40" w:rsidRDefault="007D1C40" w:rsidP="007D1C40">
      <w:pPr>
        <w:pStyle w:val="ac"/>
        <w:ind w:left="540"/>
      </w:pPr>
      <w:r>
        <w:t>в) с  должностным окладом.</w:t>
      </w:r>
    </w:p>
    <w:p w14:paraId="5AC243FC" w14:textId="77777777" w:rsidR="007D1C40" w:rsidRDefault="007D1C40" w:rsidP="007D1C40">
      <w:pPr>
        <w:pStyle w:val="ac"/>
        <w:ind w:left="540"/>
      </w:pPr>
      <w:r>
        <w:t>4. Повременная форма оплаты труда предусматривает оплату труда в соответствии с количеством:</w:t>
      </w:r>
    </w:p>
    <w:p w14:paraId="69B708FD" w14:textId="77777777" w:rsidR="007D1C40" w:rsidRDefault="007D1C40" w:rsidP="007D1C40">
      <w:pPr>
        <w:pStyle w:val="ac"/>
        <w:ind w:left="540"/>
      </w:pPr>
      <w:r>
        <w:t>а) изготовленной продукции;</w:t>
      </w:r>
    </w:p>
    <w:p w14:paraId="2DE0C813" w14:textId="77777777" w:rsidR="007D1C40" w:rsidRDefault="007D1C40" w:rsidP="007D1C40">
      <w:pPr>
        <w:pStyle w:val="ac"/>
        <w:ind w:left="540"/>
      </w:pPr>
      <w:r>
        <w:t>*б) фактически отработанного времени;</w:t>
      </w:r>
    </w:p>
    <w:p w14:paraId="2368458A" w14:textId="77777777" w:rsidR="007D1C40" w:rsidRDefault="007D1C40" w:rsidP="007D1C40">
      <w:pPr>
        <w:pStyle w:val="ac"/>
        <w:ind w:left="540"/>
      </w:pPr>
      <w:r>
        <w:lastRenderedPageBreak/>
        <w:t>в) оказанных услуг.</w:t>
      </w:r>
    </w:p>
    <w:p w14:paraId="7240814B" w14:textId="77777777" w:rsidR="007D1C40" w:rsidRDefault="007D1C40" w:rsidP="007D1C40">
      <w:pPr>
        <w:pStyle w:val="ac"/>
        <w:ind w:left="540"/>
      </w:pPr>
      <w:r>
        <w:t>5. Тарифная система оплаты труда рабочих включает:</w:t>
      </w:r>
    </w:p>
    <w:p w14:paraId="2FAD02FF" w14:textId="77777777" w:rsidR="007D1C40" w:rsidRDefault="007D1C40" w:rsidP="007D1C40">
      <w:pPr>
        <w:pStyle w:val="ac"/>
        <w:ind w:left="540"/>
      </w:pPr>
      <w:r>
        <w:t>а) тарифные сетки и ставки;</w:t>
      </w:r>
    </w:p>
    <w:p w14:paraId="1B58C815" w14:textId="77777777" w:rsidR="007D1C40" w:rsidRDefault="007D1C40" w:rsidP="007D1C40">
      <w:pPr>
        <w:pStyle w:val="ac"/>
        <w:ind w:left="540"/>
      </w:pPr>
      <w:r>
        <w:t>б) премиальные положения и должностные оклады;</w:t>
      </w:r>
    </w:p>
    <w:p w14:paraId="38008022" w14:textId="77777777" w:rsidR="007D1C40" w:rsidRDefault="007D1C40" w:rsidP="007D1C40">
      <w:pPr>
        <w:pStyle w:val="ac"/>
        <w:ind w:left="540"/>
      </w:pPr>
      <w:r>
        <w:t>*в) тарифные ставки, тарифные сетки, тарифно-квалификационный справочник.</w:t>
      </w:r>
    </w:p>
    <w:p w14:paraId="06405C2A" w14:textId="77777777" w:rsidR="007D1C40" w:rsidRDefault="007D1C40" w:rsidP="007D1C40">
      <w:pPr>
        <w:pStyle w:val="ac"/>
        <w:ind w:left="540"/>
      </w:pPr>
      <w:r>
        <w:t>6. Тарифный разряд определяет:</w:t>
      </w:r>
    </w:p>
    <w:p w14:paraId="6E1C797E" w14:textId="77777777" w:rsidR="007D1C40" w:rsidRDefault="007D1C40" w:rsidP="007D1C40">
      <w:pPr>
        <w:pStyle w:val="ac"/>
        <w:ind w:left="540"/>
      </w:pPr>
      <w:r>
        <w:t xml:space="preserve">а) опыт работы; </w:t>
      </w:r>
    </w:p>
    <w:p w14:paraId="556DC67E" w14:textId="77777777" w:rsidR="007D1C40" w:rsidRDefault="007D1C40" w:rsidP="007D1C40">
      <w:pPr>
        <w:pStyle w:val="ac"/>
        <w:ind w:left="540"/>
      </w:pPr>
      <w:r>
        <w:t>б) уровень квалификации работника;</w:t>
      </w:r>
    </w:p>
    <w:p w14:paraId="6F64A304" w14:textId="77777777" w:rsidR="007D1C40" w:rsidRDefault="007D1C40" w:rsidP="007D1C40">
      <w:pPr>
        <w:pStyle w:val="ac"/>
        <w:ind w:left="540"/>
      </w:pPr>
      <w:r>
        <w:t>*в) уровень квалификации и сложность выполняемой работы.</w:t>
      </w:r>
    </w:p>
    <w:p w14:paraId="02CEC917" w14:textId="77777777" w:rsidR="007D1C40" w:rsidRDefault="007D1C40" w:rsidP="007D1C40">
      <w:pPr>
        <w:pStyle w:val="ac"/>
        <w:ind w:left="540"/>
      </w:pPr>
      <w:r>
        <w:t>7. Прямая сдельная заработная плата определяется исходя из:</w:t>
      </w:r>
    </w:p>
    <w:p w14:paraId="52053BEA" w14:textId="77777777" w:rsidR="007D1C40" w:rsidRDefault="007D1C40" w:rsidP="007D1C40">
      <w:pPr>
        <w:pStyle w:val="ac"/>
        <w:ind w:left="540"/>
      </w:pPr>
      <w:r>
        <w:t>а) количества времени и расценки;</w:t>
      </w:r>
    </w:p>
    <w:p w14:paraId="2DD86191" w14:textId="77777777" w:rsidR="007D1C40" w:rsidRDefault="007D1C40" w:rsidP="007D1C40">
      <w:pPr>
        <w:pStyle w:val="ac"/>
        <w:ind w:left="540"/>
      </w:pPr>
      <w:r>
        <w:t>б) количества продукции и тарифной ставки;</w:t>
      </w:r>
    </w:p>
    <w:p w14:paraId="6123D52F" w14:textId="77777777" w:rsidR="007D1C40" w:rsidRDefault="007D1C40" w:rsidP="007D1C40">
      <w:pPr>
        <w:pStyle w:val="ac"/>
        <w:ind w:left="540"/>
      </w:pPr>
      <w:r>
        <w:t>*в) количества продукции и сдельной расценки за единицу продукции.</w:t>
      </w:r>
    </w:p>
    <w:p w14:paraId="36B6604A" w14:textId="77777777" w:rsidR="007D1C40" w:rsidRDefault="007D1C40" w:rsidP="007D1C40">
      <w:pPr>
        <w:pStyle w:val="ac"/>
        <w:ind w:left="540"/>
      </w:pPr>
      <w:r>
        <w:t>8. Тарифная ставка характеризует:</w:t>
      </w:r>
    </w:p>
    <w:p w14:paraId="0D98C629" w14:textId="77777777" w:rsidR="007D1C40" w:rsidRDefault="007D1C40" w:rsidP="007D1C40">
      <w:pPr>
        <w:pStyle w:val="ac"/>
        <w:ind w:left="540"/>
      </w:pPr>
      <w:r>
        <w:t>*а) размер оплаты труда за единицу рабочего времени;</w:t>
      </w:r>
    </w:p>
    <w:p w14:paraId="38F6CD1D" w14:textId="77777777" w:rsidR="007D1C40" w:rsidRDefault="007D1C40" w:rsidP="007D1C40">
      <w:pPr>
        <w:pStyle w:val="ac"/>
        <w:ind w:left="540"/>
      </w:pPr>
      <w:r>
        <w:t>б) выпуск продукции;</w:t>
      </w:r>
    </w:p>
    <w:p w14:paraId="6F27B08B" w14:textId="77777777" w:rsidR="007D1C40" w:rsidRDefault="007D1C40" w:rsidP="007D1C40">
      <w:pPr>
        <w:pStyle w:val="ac"/>
        <w:ind w:left="540"/>
      </w:pPr>
      <w:r>
        <w:t xml:space="preserve">в) размер оплаты труда за отработанное время. </w:t>
      </w:r>
    </w:p>
    <w:p w14:paraId="60ACAA9F" w14:textId="77777777" w:rsidR="007D1C40" w:rsidRDefault="007D1C40" w:rsidP="007D1C40">
      <w:pPr>
        <w:pStyle w:val="ac"/>
        <w:ind w:left="540"/>
      </w:pPr>
      <w:r>
        <w:t>9. Тарифная сетка представляет собой:</w:t>
      </w:r>
    </w:p>
    <w:p w14:paraId="5B1A85C7" w14:textId="77777777" w:rsidR="007D1C40" w:rsidRDefault="007D1C40" w:rsidP="007D1C40">
      <w:pPr>
        <w:pStyle w:val="ac"/>
        <w:ind w:left="540"/>
      </w:pPr>
      <w:r>
        <w:t>*а) совокупность тарифных разрядов и тарифных коэффициентов;</w:t>
      </w:r>
    </w:p>
    <w:p w14:paraId="238B1257" w14:textId="77777777" w:rsidR="007D1C40" w:rsidRDefault="007D1C40" w:rsidP="007D1C40">
      <w:pPr>
        <w:pStyle w:val="ac"/>
        <w:ind w:left="540"/>
      </w:pPr>
      <w:r>
        <w:t>б) совокупность тарифных ставок по разрядам;</w:t>
      </w:r>
    </w:p>
    <w:p w14:paraId="294B4E6D" w14:textId="77777777" w:rsidR="007D1C40" w:rsidRDefault="007D1C40" w:rsidP="007D1C40">
      <w:pPr>
        <w:pStyle w:val="ac"/>
        <w:ind w:left="540"/>
      </w:pPr>
      <w:r>
        <w:t>в) совокупность тарифных разрядов и тарифных ставок.</w:t>
      </w:r>
    </w:p>
    <w:p w14:paraId="490C75A0" w14:textId="77777777" w:rsidR="007D1C40" w:rsidRDefault="007D1C40" w:rsidP="007D1C40">
      <w:pPr>
        <w:pStyle w:val="ac"/>
        <w:ind w:left="540"/>
      </w:pPr>
      <w:r>
        <w:t>10. Отношение тарифной ставки определенного разряда к тарифной ставке первого разряда это:</w:t>
      </w:r>
    </w:p>
    <w:p w14:paraId="7E0966A5" w14:textId="77777777" w:rsidR="007D1C40" w:rsidRDefault="007D1C40" w:rsidP="007D1C40">
      <w:pPr>
        <w:pStyle w:val="ac"/>
        <w:ind w:left="540"/>
      </w:pPr>
      <w:r>
        <w:t>а) тарифная сетка;</w:t>
      </w:r>
    </w:p>
    <w:p w14:paraId="49B3BAE2" w14:textId="77777777" w:rsidR="007D1C40" w:rsidRDefault="007D1C40" w:rsidP="007D1C40">
      <w:pPr>
        <w:pStyle w:val="ac"/>
        <w:ind w:left="540"/>
      </w:pPr>
      <w:r>
        <w:t>*б) тарифный коэффициент;</w:t>
      </w:r>
    </w:p>
    <w:p w14:paraId="0F153C28" w14:textId="77777777" w:rsidR="007D1C40" w:rsidRDefault="007D1C40" w:rsidP="007D1C40">
      <w:pPr>
        <w:pStyle w:val="ac"/>
        <w:ind w:left="540"/>
      </w:pPr>
      <w:r>
        <w:t>в) тарифный разряд.</w:t>
      </w:r>
    </w:p>
    <w:p w14:paraId="3CB18C05" w14:textId="77777777" w:rsidR="007D1C40" w:rsidRDefault="007D1C40" w:rsidP="007D1C40">
      <w:pPr>
        <w:pStyle w:val="ac"/>
        <w:ind w:left="540"/>
        <w:jc w:val="center"/>
        <w:rPr>
          <w:b/>
        </w:rPr>
      </w:pPr>
      <w:r w:rsidRPr="007E1612">
        <w:rPr>
          <w:b/>
        </w:rPr>
        <w:t xml:space="preserve">ВАРИАНТ </w:t>
      </w:r>
      <w:r w:rsidR="00091E8E">
        <w:rPr>
          <w:b/>
        </w:rPr>
        <w:t>5</w:t>
      </w:r>
    </w:p>
    <w:p w14:paraId="02556C38" w14:textId="77777777" w:rsidR="007D1C40" w:rsidRDefault="007D1C40" w:rsidP="007D1C40">
      <w:pPr>
        <w:pStyle w:val="ac"/>
        <w:ind w:left="540"/>
      </w:pPr>
      <w:r>
        <w:t>1. Различают заработную плату:</w:t>
      </w:r>
    </w:p>
    <w:p w14:paraId="22255000" w14:textId="77777777" w:rsidR="007D1C40" w:rsidRDefault="007D1C40" w:rsidP="007D1C40">
      <w:pPr>
        <w:pStyle w:val="ac"/>
        <w:ind w:left="540"/>
      </w:pPr>
      <w:r>
        <w:t>а) номинальную и абсолютную;</w:t>
      </w:r>
    </w:p>
    <w:p w14:paraId="0C7AD790" w14:textId="77777777" w:rsidR="007D1C40" w:rsidRDefault="007D1C40" w:rsidP="007D1C40">
      <w:pPr>
        <w:pStyle w:val="ac"/>
        <w:ind w:left="540"/>
      </w:pPr>
      <w:r>
        <w:t>*б) номинальную и реальную;</w:t>
      </w:r>
    </w:p>
    <w:p w14:paraId="5FAC6556" w14:textId="77777777" w:rsidR="007D1C40" w:rsidRDefault="007D1C40" w:rsidP="007D1C40">
      <w:pPr>
        <w:pStyle w:val="ac"/>
        <w:ind w:left="540"/>
      </w:pPr>
      <w:r>
        <w:t>в) сдельную и номинальную.</w:t>
      </w:r>
    </w:p>
    <w:p w14:paraId="73B86CA8" w14:textId="77777777" w:rsidR="007D1C40" w:rsidRDefault="007D1C40" w:rsidP="007D1C40">
      <w:pPr>
        <w:pStyle w:val="ac"/>
        <w:ind w:left="540"/>
      </w:pPr>
      <w:r>
        <w:t>2. Заработная плата, которая выплачивается в соответствии с количеством и качеством труда – это:</w:t>
      </w:r>
    </w:p>
    <w:p w14:paraId="052D4FC3" w14:textId="77777777" w:rsidR="007D1C40" w:rsidRDefault="007D1C40" w:rsidP="007D1C40">
      <w:pPr>
        <w:pStyle w:val="ac"/>
        <w:ind w:left="540"/>
      </w:pPr>
      <w:r>
        <w:t>а) реальная;</w:t>
      </w:r>
    </w:p>
    <w:p w14:paraId="3659A084" w14:textId="77777777" w:rsidR="007D1C40" w:rsidRDefault="007D1C40" w:rsidP="007D1C40">
      <w:pPr>
        <w:pStyle w:val="ac"/>
        <w:ind w:left="540"/>
      </w:pPr>
      <w:r>
        <w:t>*б) номинальная;</w:t>
      </w:r>
    </w:p>
    <w:p w14:paraId="276FB608" w14:textId="77777777" w:rsidR="007D1C40" w:rsidRDefault="007D1C40" w:rsidP="007D1C40">
      <w:pPr>
        <w:pStyle w:val="ac"/>
        <w:ind w:left="540"/>
      </w:pPr>
      <w:r>
        <w:lastRenderedPageBreak/>
        <w:t>в) абсолютная.</w:t>
      </w:r>
    </w:p>
    <w:p w14:paraId="03A70EBA" w14:textId="77777777" w:rsidR="007D1C40" w:rsidRDefault="007D1C40" w:rsidP="007D1C40">
      <w:pPr>
        <w:pStyle w:val="ac"/>
        <w:ind w:left="540"/>
      </w:pPr>
      <w:r>
        <w:t>3. Оплата за единицу выработанной доброкачественной продукции – это:</w:t>
      </w:r>
    </w:p>
    <w:p w14:paraId="3AECA36D" w14:textId="77777777" w:rsidR="007D1C40" w:rsidRDefault="007D1C40" w:rsidP="007D1C40">
      <w:pPr>
        <w:pStyle w:val="ac"/>
        <w:ind w:left="540"/>
      </w:pPr>
      <w:r>
        <w:t>а) тарифная ставка;</w:t>
      </w:r>
    </w:p>
    <w:p w14:paraId="23466CBC" w14:textId="77777777" w:rsidR="007D1C40" w:rsidRDefault="007D1C40" w:rsidP="007D1C40">
      <w:pPr>
        <w:pStyle w:val="ac"/>
        <w:ind w:left="540"/>
      </w:pPr>
      <w:r>
        <w:t>*б) сдельная расценка;</w:t>
      </w:r>
    </w:p>
    <w:p w14:paraId="5FC61D7F" w14:textId="77777777" w:rsidR="007D1C40" w:rsidRDefault="007D1C40" w:rsidP="007D1C40">
      <w:pPr>
        <w:pStyle w:val="ac"/>
        <w:ind w:left="540"/>
      </w:pPr>
      <w:r>
        <w:t>в) денежная компенсация.</w:t>
      </w:r>
    </w:p>
    <w:p w14:paraId="4E6669A0" w14:textId="77777777" w:rsidR="007D1C40" w:rsidRDefault="007D1C40" w:rsidP="007D1C40">
      <w:pPr>
        <w:pStyle w:val="ac"/>
        <w:ind w:left="540"/>
      </w:pPr>
      <w:r>
        <w:t>4. Повременная форма оплаты труда имеет разновидности:</w:t>
      </w:r>
    </w:p>
    <w:p w14:paraId="49EF0CD2" w14:textId="77777777" w:rsidR="007D1C40" w:rsidRDefault="007D1C40" w:rsidP="007D1C40">
      <w:pPr>
        <w:pStyle w:val="ac"/>
        <w:ind w:left="540"/>
      </w:pPr>
      <w:r>
        <w:t>а) сдельную и повременно-премиальную;</w:t>
      </w:r>
    </w:p>
    <w:p w14:paraId="72CBAB21" w14:textId="77777777" w:rsidR="007D1C40" w:rsidRDefault="007D1C40" w:rsidP="007D1C40">
      <w:pPr>
        <w:pStyle w:val="ac"/>
        <w:ind w:left="540"/>
      </w:pPr>
      <w:r>
        <w:t>*б) простую повременную и повременно-премиальную;</w:t>
      </w:r>
    </w:p>
    <w:p w14:paraId="0A70FED6" w14:textId="77777777" w:rsidR="007D1C40" w:rsidRDefault="007D1C40" w:rsidP="007D1C40">
      <w:pPr>
        <w:pStyle w:val="ac"/>
        <w:ind w:left="540"/>
      </w:pPr>
      <w:r>
        <w:t>в) аккордную и повременную.</w:t>
      </w:r>
    </w:p>
    <w:p w14:paraId="2BED164F" w14:textId="77777777" w:rsidR="007D1C40" w:rsidRDefault="007D1C40" w:rsidP="007D1C40">
      <w:pPr>
        <w:pStyle w:val="ac"/>
        <w:ind w:left="540"/>
      </w:pPr>
      <w:r>
        <w:t>5. Размер оплаты труда работника за один час – это:</w:t>
      </w:r>
    </w:p>
    <w:p w14:paraId="417DA1E0" w14:textId="77777777" w:rsidR="007D1C40" w:rsidRDefault="007D1C40" w:rsidP="007D1C40">
      <w:pPr>
        <w:pStyle w:val="ac"/>
        <w:ind w:left="540"/>
      </w:pPr>
      <w:r>
        <w:t>а) заработная плат;</w:t>
      </w:r>
    </w:p>
    <w:p w14:paraId="0BB7EBAA" w14:textId="77777777" w:rsidR="007D1C40" w:rsidRDefault="007D1C40" w:rsidP="007D1C40">
      <w:pPr>
        <w:pStyle w:val="ac"/>
        <w:ind w:left="540"/>
      </w:pPr>
      <w:r>
        <w:t>*б) тарифная ставка;</w:t>
      </w:r>
    </w:p>
    <w:p w14:paraId="29D891B4" w14:textId="77777777" w:rsidR="007D1C40" w:rsidRDefault="007D1C40" w:rsidP="007D1C40">
      <w:pPr>
        <w:pStyle w:val="ac"/>
        <w:ind w:left="540"/>
      </w:pPr>
      <w:r>
        <w:t>в) тарифный коэффициент.</w:t>
      </w:r>
    </w:p>
    <w:p w14:paraId="745A8206" w14:textId="77777777" w:rsidR="007D1C40" w:rsidRDefault="007D1C40" w:rsidP="007D1C40">
      <w:pPr>
        <w:pStyle w:val="ac"/>
        <w:ind w:left="540"/>
      </w:pPr>
      <w:r>
        <w:t>6. Тарифная система – это:</w:t>
      </w:r>
    </w:p>
    <w:p w14:paraId="4F3B2600" w14:textId="77777777" w:rsidR="007D1C40" w:rsidRDefault="007D1C40" w:rsidP="007D1C40">
      <w:pPr>
        <w:pStyle w:val="ac"/>
        <w:ind w:left="540"/>
      </w:pPr>
      <w:r>
        <w:t>*а) нормативные данные, с помощью которых устанавливаются нормы оплаты труда различных категорий работников;</w:t>
      </w:r>
    </w:p>
    <w:p w14:paraId="2B2DB7BA" w14:textId="77777777" w:rsidR="007D1C40" w:rsidRDefault="007D1C40" w:rsidP="007D1C40">
      <w:pPr>
        <w:pStyle w:val="ac"/>
        <w:ind w:left="540"/>
      </w:pPr>
      <w:r>
        <w:t>б) перечень тарифных разрядов;</w:t>
      </w:r>
    </w:p>
    <w:p w14:paraId="13EE195D" w14:textId="77777777" w:rsidR="007D1C40" w:rsidRDefault="007D1C40" w:rsidP="007D1C40">
      <w:pPr>
        <w:pStyle w:val="ac"/>
        <w:ind w:left="540"/>
      </w:pPr>
      <w:r>
        <w:t>в) совокупность тарифных разрядов и тарифных коэффициентов.</w:t>
      </w:r>
    </w:p>
    <w:p w14:paraId="304FC081" w14:textId="77777777" w:rsidR="007D1C40" w:rsidRDefault="007D1C40" w:rsidP="007D1C40">
      <w:pPr>
        <w:pStyle w:val="ac"/>
        <w:ind w:left="540"/>
      </w:pPr>
      <w:r>
        <w:t>7. В тарифную систему не включается элемент:</w:t>
      </w:r>
    </w:p>
    <w:p w14:paraId="7E98E5C8" w14:textId="77777777" w:rsidR="007D1C40" w:rsidRDefault="007D1C40" w:rsidP="007D1C40">
      <w:pPr>
        <w:pStyle w:val="ac"/>
        <w:ind w:left="540"/>
      </w:pPr>
      <w:r>
        <w:t>*а) сдельная расценка;</w:t>
      </w:r>
    </w:p>
    <w:p w14:paraId="4AB43074" w14:textId="77777777" w:rsidR="007D1C40" w:rsidRDefault="007D1C40" w:rsidP="007D1C40">
      <w:pPr>
        <w:pStyle w:val="ac"/>
        <w:ind w:left="540"/>
      </w:pPr>
      <w:r>
        <w:t>б) тарифный разряд;</w:t>
      </w:r>
    </w:p>
    <w:p w14:paraId="7DB3A349" w14:textId="77777777" w:rsidR="007D1C40" w:rsidRDefault="007D1C40" w:rsidP="007D1C40">
      <w:pPr>
        <w:pStyle w:val="ac"/>
        <w:ind w:left="540"/>
      </w:pPr>
      <w:r>
        <w:t>в) тарифная ставка.</w:t>
      </w:r>
    </w:p>
    <w:p w14:paraId="6F8C1CDB" w14:textId="77777777" w:rsidR="007D1C40" w:rsidRDefault="007D1C40" w:rsidP="007D1C40">
      <w:pPr>
        <w:pStyle w:val="ac"/>
        <w:ind w:left="540"/>
      </w:pPr>
      <w:r>
        <w:t xml:space="preserve">8. Показатель, характеризующий уровень квалификации и сложность работы </w:t>
      </w:r>
    </w:p>
    <w:p w14:paraId="6D3BE8C7" w14:textId="77777777" w:rsidR="007D1C40" w:rsidRDefault="007D1C40" w:rsidP="007D1C40">
      <w:pPr>
        <w:pStyle w:val="ac"/>
        <w:ind w:left="540"/>
      </w:pPr>
      <w:r>
        <w:t>  называется:</w:t>
      </w:r>
    </w:p>
    <w:p w14:paraId="2E5E17CD" w14:textId="77777777" w:rsidR="007D1C40" w:rsidRDefault="007D1C40" w:rsidP="007D1C40">
      <w:pPr>
        <w:pStyle w:val="ac"/>
        <w:ind w:left="540"/>
      </w:pPr>
      <w:r>
        <w:t>а) тарифный коэффициент;</w:t>
      </w:r>
    </w:p>
    <w:p w14:paraId="6AC3D089" w14:textId="77777777" w:rsidR="007D1C40" w:rsidRDefault="007D1C40" w:rsidP="007D1C40">
      <w:pPr>
        <w:pStyle w:val="ac"/>
        <w:ind w:left="540"/>
      </w:pPr>
      <w:r>
        <w:t>б) тарифная ставка;</w:t>
      </w:r>
    </w:p>
    <w:p w14:paraId="75241964" w14:textId="77777777" w:rsidR="007D1C40" w:rsidRDefault="007D1C40" w:rsidP="007D1C40">
      <w:pPr>
        <w:pStyle w:val="ac"/>
        <w:ind w:left="540"/>
      </w:pPr>
      <w:r>
        <w:t>*в) тарифный разряд.</w:t>
      </w:r>
    </w:p>
    <w:p w14:paraId="04EF1AAD" w14:textId="77777777" w:rsidR="007D1C40" w:rsidRDefault="007D1C40" w:rsidP="007D1C40">
      <w:pPr>
        <w:pStyle w:val="ac"/>
        <w:ind w:left="540"/>
      </w:pPr>
      <w:r>
        <w:t>9. Тарифно-квалификационный справочник – это:</w:t>
      </w:r>
    </w:p>
    <w:p w14:paraId="63DF1060" w14:textId="77777777" w:rsidR="007D1C40" w:rsidRDefault="007D1C40" w:rsidP="007D1C40">
      <w:pPr>
        <w:pStyle w:val="ac"/>
        <w:ind w:left="540"/>
      </w:pPr>
      <w:r>
        <w:t>*а) нормативный документ для тарификации работ и присвоения квалификационных разрядов рабочим;</w:t>
      </w:r>
    </w:p>
    <w:p w14:paraId="7F840F2F" w14:textId="77777777" w:rsidR="007D1C40" w:rsidRDefault="007D1C40" w:rsidP="007D1C40">
      <w:pPr>
        <w:pStyle w:val="ac"/>
        <w:ind w:left="540"/>
      </w:pPr>
      <w:r>
        <w:t>б) документ для расчета заработной платы;</w:t>
      </w:r>
    </w:p>
    <w:p w14:paraId="084775E3" w14:textId="77777777" w:rsidR="007D1C40" w:rsidRDefault="007D1C40" w:rsidP="007D1C40">
      <w:pPr>
        <w:pStyle w:val="ac"/>
        <w:ind w:left="540"/>
      </w:pPr>
      <w:r>
        <w:t>в) нормативный документ для установления профессии.</w:t>
      </w:r>
    </w:p>
    <w:p w14:paraId="38824A06" w14:textId="77777777" w:rsidR="007D1C40" w:rsidRDefault="007D1C40" w:rsidP="007D1C40">
      <w:pPr>
        <w:pStyle w:val="ac"/>
        <w:ind w:left="540"/>
      </w:pPr>
      <w:r>
        <w:t>10. Тарифная сетка – это:</w:t>
      </w:r>
    </w:p>
    <w:p w14:paraId="795EA9BC" w14:textId="77777777" w:rsidR="007D1C40" w:rsidRDefault="007D1C40" w:rsidP="007D1C40">
      <w:pPr>
        <w:pStyle w:val="ac"/>
        <w:ind w:left="540"/>
      </w:pPr>
      <w:r>
        <w:t>*а) совокупность тарифных ставок и тарифных коэффициентов для данной отрасли;</w:t>
      </w:r>
    </w:p>
    <w:p w14:paraId="3FA27E2B" w14:textId="77777777" w:rsidR="007D1C40" w:rsidRDefault="007D1C40" w:rsidP="007D1C40">
      <w:pPr>
        <w:pStyle w:val="ac"/>
        <w:ind w:left="540"/>
      </w:pPr>
      <w:r>
        <w:t>б) совокупность тарифных разрядов;</w:t>
      </w:r>
    </w:p>
    <w:p w14:paraId="57CF0E9D" w14:textId="77777777" w:rsidR="007D1C40" w:rsidRDefault="007D1C40" w:rsidP="007D1C40">
      <w:pPr>
        <w:pStyle w:val="ac"/>
        <w:ind w:left="540"/>
      </w:pPr>
      <w:r>
        <w:lastRenderedPageBreak/>
        <w:t>в) совокупность тарифных коэффициентов.</w:t>
      </w:r>
    </w:p>
    <w:p w14:paraId="3D707274" w14:textId="77777777" w:rsidR="007D1C40" w:rsidRPr="007E1612" w:rsidRDefault="007D1C40" w:rsidP="007D1C40">
      <w:pPr>
        <w:pStyle w:val="ac"/>
        <w:ind w:left="540"/>
        <w:jc w:val="center"/>
        <w:rPr>
          <w:b/>
        </w:rPr>
      </w:pPr>
      <w:r w:rsidRPr="007E1612">
        <w:rPr>
          <w:b/>
        </w:rPr>
        <w:t xml:space="preserve">ВАРИАНТ </w:t>
      </w:r>
      <w:r w:rsidR="00091E8E">
        <w:rPr>
          <w:b/>
        </w:rPr>
        <w:t>6</w:t>
      </w:r>
    </w:p>
    <w:p w14:paraId="1DE3A8AE" w14:textId="77777777" w:rsidR="007D1C40" w:rsidRDefault="007D1C40" w:rsidP="007D1C40">
      <w:pPr>
        <w:pStyle w:val="ac"/>
        <w:ind w:left="540"/>
      </w:pPr>
      <w:r>
        <w:t>1. Тарифный коэффициент показывает:</w:t>
      </w:r>
    </w:p>
    <w:p w14:paraId="41CADB33" w14:textId="77777777" w:rsidR="007D1C40" w:rsidRDefault="007D1C40" w:rsidP="007D1C40">
      <w:pPr>
        <w:pStyle w:val="ac"/>
        <w:ind w:left="540"/>
      </w:pPr>
      <w:r>
        <w:t>*а) во сколько раз размер оплаты труда работника определенного разряда больше, чем оплата труда работника первого разряда;</w:t>
      </w:r>
    </w:p>
    <w:p w14:paraId="1E481204" w14:textId="77777777" w:rsidR="007D1C40" w:rsidRDefault="007D1C40" w:rsidP="007D1C40">
      <w:pPr>
        <w:pStyle w:val="ac"/>
        <w:ind w:left="540"/>
      </w:pPr>
      <w:r>
        <w:t>б) во сколько раз зарплата больше тарифной ставки;</w:t>
      </w:r>
    </w:p>
    <w:p w14:paraId="4DE7D8CD" w14:textId="77777777" w:rsidR="007D1C40" w:rsidRDefault="007D1C40" w:rsidP="007D1C40">
      <w:pPr>
        <w:pStyle w:val="ac"/>
        <w:ind w:left="540"/>
      </w:pPr>
      <w:r>
        <w:t>в) во сколько раз тариф больше ставки.</w:t>
      </w:r>
    </w:p>
    <w:p w14:paraId="527516E6" w14:textId="77777777" w:rsidR="007D1C40" w:rsidRDefault="007D1C40" w:rsidP="007D1C40">
      <w:pPr>
        <w:pStyle w:val="ac"/>
        <w:ind w:left="540"/>
      </w:pPr>
      <w:r>
        <w:t>2. Реальная заработная плата характеризует:</w:t>
      </w:r>
    </w:p>
    <w:p w14:paraId="70FC5B01" w14:textId="77777777" w:rsidR="007D1C40" w:rsidRDefault="007D1C40" w:rsidP="007D1C40">
      <w:pPr>
        <w:pStyle w:val="ac"/>
        <w:ind w:left="540"/>
      </w:pPr>
      <w:r>
        <w:t>*а) уровень материального благосостояния;</w:t>
      </w:r>
    </w:p>
    <w:p w14:paraId="1C3C3352" w14:textId="77777777" w:rsidR="007D1C40" w:rsidRDefault="007D1C40" w:rsidP="007D1C40">
      <w:pPr>
        <w:pStyle w:val="ac"/>
        <w:ind w:left="540"/>
      </w:pPr>
      <w:r>
        <w:t>б) уровень цен;</w:t>
      </w:r>
    </w:p>
    <w:p w14:paraId="4C89914D" w14:textId="77777777" w:rsidR="007D1C40" w:rsidRDefault="007D1C40" w:rsidP="007D1C40">
      <w:pPr>
        <w:pStyle w:val="ac"/>
        <w:ind w:left="540"/>
      </w:pPr>
      <w:r>
        <w:t>в) уровень трудовых успехов.</w:t>
      </w:r>
    </w:p>
    <w:p w14:paraId="54981FDF" w14:textId="77777777" w:rsidR="007D1C40" w:rsidRDefault="007D1C40" w:rsidP="007D1C40">
      <w:pPr>
        <w:pStyle w:val="ac"/>
        <w:ind w:left="540"/>
      </w:pPr>
      <w:r>
        <w:t> 3. В современных условиях можно выделить три формы оплаты труда:</w:t>
      </w:r>
    </w:p>
    <w:p w14:paraId="6B0B933D" w14:textId="77777777" w:rsidR="007D1C40" w:rsidRDefault="007D1C40" w:rsidP="007D1C40">
      <w:pPr>
        <w:pStyle w:val="ac"/>
        <w:ind w:left="540"/>
      </w:pPr>
      <w:r>
        <w:t>а) сдельную, простую, смешанную;</w:t>
      </w:r>
    </w:p>
    <w:p w14:paraId="361C7436" w14:textId="77777777" w:rsidR="007D1C40" w:rsidRDefault="007D1C40" w:rsidP="007D1C40">
      <w:pPr>
        <w:pStyle w:val="ac"/>
        <w:ind w:left="540"/>
      </w:pPr>
      <w:r>
        <w:t>б) сдельную, прогрессивную, техническую;</w:t>
      </w:r>
    </w:p>
    <w:p w14:paraId="7CA30891" w14:textId="77777777" w:rsidR="007D1C40" w:rsidRDefault="007D1C40" w:rsidP="007D1C40">
      <w:pPr>
        <w:pStyle w:val="ac"/>
        <w:ind w:left="540"/>
      </w:pPr>
      <w:r>
        <w:t>*в) сдельную, повременную, смешанную.</w:t>
      </w:r>
    </w:p>
    <w:p w14:paraId="158C916C" w14:textId="77777777" w:rsidR="007D1C40" w:rsidRDefault="007D1C40" w:rsidP="007D1C40">
      <w:pPr>
        <w:pStyle w:val="ac"/>
        <w:ind w:left="540"/>
      </w:pPr>
      <w:r>
        <w:t>4. Заработная плата, которая находится в прямой зависимости от количества и качества изготовленной продукции – это:</w:t>
      </w:r>
    </w:p>
    <w:p w14:paraId="4CB3A1B1" w14:textId="77777777" w:rsidR="007D1C40" w:rsidRDefault="007D1C40" w:rsidP="007D1C40">
      <w:pPr>
        <w:pStyle w:val="ac"/>
        <w:ind w:left="540"/>
      </w:pPr>
      <w:r>
        <w:t>а) реальная форма оплаты труда;</w:t>
      </w:r>
    </w:p>
    <w:p w14:paraId="224EEBC1" w14:textId="77777777" w:rsidR="007D1C40" w:rsidRDefault="007D1C40" w:rsidP="007D1C40">
      <w:pPr>
        <w:pStyle w:val="ac"/>
        <w:ind w:left="540"/>
      </w:pPr>
      <w:r>
        <w:t>*б) сдельная форма оплаты труда;</w:t>
      </w:r>
    </w:p>
    <w:p w14:paraId="48B70688" w14:textId="77777777" w:rsidR="007D1C40" w:rsidRDefault="007D1C40" w:rsidP="007D1C40">
      <w:pPr>
        <w:pStyle w:val="ac"/>
        <w:ind w:left="540"/>
      </w:pPr>
      <w:r>
        <w:t>в) повременная форма оплаты труда.</w:t>
      </w:r>
    </w:p>
    <w:p w14:paraId="30826AD2" w14:textId="77777777" w:rsidR="007D1C40" w:rsidRDefault="007D1C40" w:rsidP="007D1C40">
      <w:pPr>
        <w:pStyle w:val="ac"/>
        <w:ind w:left="540"/>
      </w:pPr>
      <w:r>
        <w:t>5. Сдельно-премиальная форма характеризуется тем, что кроме прямой сдельной заработной платы, работнику выплачивается:</w:t>
      </w:r>
    </w:p>
    <w:p w14:paraId="1648C4D8" w14:textId="77777777" w:rsidR="007D1C40" w:rsidRDefault="007D1C40" w:rsidP="007D1C40">
      <w:pPr>
        <w:pStyle w:val="ac"/>
        <w:ind w:left="540"/>
      </w:pPr>
      <w:r>
        <w:t>а) тарифная ставка;</w:t>
      </w:r>
    </w:p>
    <w:p w14:paraId="00B4620C" w14:textId="77777777" w:rsidR="007D1C40" w:rsidRDefault="007D1C40" w:rsidP="007D1C40">
      <w:pPr>
        <w:pStyle w:val="ac"/>
        <w:ind w:left="540"/>
      </w:pPr>
      <w:r>
        <w:t>*б) премия;</w:t>
      </w:r>
    </w:p>
    <w:p w14:paraId="23221617" w14:textId="77777777" w:rsidR="007D1C40" w:rsidRDefault="007D1C40" w:rsidP="007D1C40">
      <w:pPr>
        <w:pStyle w:val="ac"/>
        <w:ind w:left="540"/>
      </w:pPr>
      <w:r>
        <w:t>в) тарифная сетка.</w:t>
      </w:r>
    </w:p>
    <w:p w14:paraId="6DB63EE1" w14:textId="77777777" w:rsidR="007D1C40" w:rsidRDefault="007D1C40" w:rsidP="007D1C40">
      <w:pPr>
        <w:pStyle w:val="ac"/>
        <w:ind w:left="540"/>
      </w:pPr>
      <w:r>
        <w:t>6. Повременно-премиальная оплата труда применяется для обеспечения:</w:t>
      </w:r>
    </w:p>
    <w:p w14:paraId="039730DF" w14:textId="77777777" w:rsidR="007D1C40" w:rsidRDefault="007D1C40" w:rsidP="007D1C40">
      <w:pPr>
        <w:pStyle w:val="ac"/>
        <w:ind w:left="540"/>
      </w:pPr>
      <w:r>
        <w:t>*а) заинтересованности в повышении производительности труда;</w:t>
      </w:r>
    </w:p>
    <w:p w14:paraId="5A3A7EE7" w14:textId="77777777" w:rsidR="007D1C40" w:rsidRDefault="007D1C40" w:rsidP="007D1C40">
      <w:pPr>
        <w:pStyle w:val="ac"/>
        <w:ind w:left="540"/>
      </w:pPr>
      <w:r>
        <w:t>б) заинтересованности в росте квалификации;</w:t>
      </w:r>
    </w:p>
    <w:p w14:paraId="11233DFC" w14:textId="77777777" w:rsidR="007D1C40" w:rsidRDefault="007D1C40" w:rsidP="007D1C40">
      <w:pPr>
        <w:pStyle w:val="ac"/>
        <w:ind w:left="540"/>
      </w:pPr>
      <w:r>
        <w:t>в) заинтересованности в росте объема продукции.</w:t>
      </w:r>
    </w:p>
    <w:p w14:paraId="100DACC4" w14:textId="77777777" w:rsidR="007D1C40" w:rsidRDefault="007D1C40" w:rsidP="007D1C40">
      <w:pPr>
        <w:pStyle w:val="ac"/>
        <w:ind w:left="540"/>
      </w:pPr>
      <w:r>
        <w:t>7. Тарифная сетка представляет собой:</w:t>
      </w:r>
    </w:p>
    <w:p w14:paraId="77A981DD" w14:textId="77777777" w:rsidR="007D1C40" w:rsidRDefault="007D1C40" w:rsidP="007D1C40">
      <w:pPr>
        <w:pStyle w:val="ac"/>
        <w:ind w:left="540"/>
      </w:pPr>
      <w:r>
        <w:t>*а) совокупность тарифных разрядов и тарифных коэффициентов;</w:t>
      </w:r>
    </w:p>
    <w:p w14:paraId="3CE7F0FF" w14:textId="77777777" w:rsidR="007D1C40" w:rsidRDefault="007D1C40" w:rsidP="007D1C40">
      <w:pPr>
        <w:pStyle w:val="ac"/>
        <w:ind w:left="540"/>
      </w:pPr>
      <w:r>
        <w:t>б) совокупность тарифных ставок по разрядам;</w:t>
      </w:r>
    </w:p>
    <w:p w14:paraId="29154E44" w14:textId="77777777" w:rsidR="007D1C40" w:rsidRDefault="007D1C40" w:rsidP="007D1C40">
      <w:pPr>
        <w:pStyle w:val="ac"/>
        <w:ind w:left="540"/>
      </w:pPr>
      <w:r>
        <w:t>в) совокупность тарифных разрядов и тарифных ставок.</w:t>
      </w:r>
    </w:p>
    <w:p w14:paraId="31684233" w14:textId="77777777" w:rsidR="007D1C40" w:rsidRDefault="007D1C40" w:rsidP="007D1C40">
      <w:pPr>
        <w:pStyle w:val="ac"/>
        <w:ind w:left="540"/>
      </w:pPr>
      <w:r>
        <w:t>8. Заработная плата, которая выплачивается в соответствии с количеством и качеством труда – это:</w:t>
      </w:r>
    </w:p>
    <w:p w14:paraId="07C05A8C" w14:textId="77777777" w:rsidR="007D1C40" w:rsidRDefault="007D1C40" w:rsidP="007D1C40">
      <w:pPr>
        <w:pStyle w:val="ac"/>
        <w:ind w:left="540"/>
      </w:pPr>
      <w:r>
        <w:t>а) реальная;</w:t>
      </w:r>
    </w:p>
    <w:p w14:paraId="795E734A" w14:textId="77777777" w:rsidR="007D1C40" w:rsidRDefault="007D1C40" w:rsidP="007D1C40">
      <w:pPr>
        <w:pStyle w:val="ac"/>
        <w:ind w:left="540"/>
      </w:pPr>
      <w:r>
        <w:lastRenderedPageBreak/>
        <w:t>*б) номинальная;</w:t>
      </w:r>
    </w:p>
    <w:p w14:paraId="3779D432" w14:textId="77777777" w:rsidR="007D1C40" w:rsidRDefault="007D1C40" w:rsidP="007D1C40">
      <w:pPr>
        <w:pStyle w:val="ac"/>
        <w:ind w:left="540"/>
      </w:pPr>
      <w:r>
        <w:t>в) абсолютная.</w:t>
      </w:r>
    </w:p>
    <w:p w14:paraId="57CE54CF" w14:textId="77777777" w:rsidR="007D1C40" w:rsidRDefault="007D1C40" w:rsidP="007D1C40">
      <w:pPr>
        <w:pStyle w:val="ac"/>
        <w:ind w:left="540"/>
      </w:pPr>
      <w:r>
        <w:t>9. Прямая сдельная заработная плата определяется исходя из:</w:t>
      </w:r>
    </w:p>
    <w:p w14:paraId="21987074" w14:textId="77777777" w:rsidR="007D1C40" w:rsidRDefault="007D1C40" w:rsidP="007D1C40">
      <w:pPr>
        <w:pStyle w:val="ac"/>
        <w:ind w:left="540"/>
      </w:pPr>
      <w:r>
        <w:t>а) количества времени и расценки;</w:t>
      </w:r>
    </w:p>
    <w:p w14:paraId="701ED127" w14:textId="77777777" w:rsidR="007D1C40" w:rsidRDefault="007D1C40" w:rsidP="007D1C40">
      <w:pPr>
        <w:pStyle w:val="ac"/>
        <w:ind w:left="540"/>
      </w:pPr>
      <w:r>
        <w:t>б) количества продукции и тарифной ставки;</w:t>
      </w:r>
    </w:p>
    <w:p w14:paraId="694ABC27" w14:textId="77777777" w:rsidR="007D1C40" w:rsidRDefault="007D1C40" w:rsidP="007D1C40">
      <w:pPr>
        <w:pStyle w:val="ac"/>
        <w:ind w:left="540"/>
      </w:pPr>
      <w:r>
        <w:t>*в) количества продукции и сдельной расценки за единицу продукции.</w:t>
      </w:r>
    </w:p>
    <w:p w14:paraId="73210F16" w14:textId="77777777" w:rsidR="007D1C40" w:rsidRDefault="007D1C40" w:rsidP="007D1C40">
      <w:pPr>
        <w:pStyle w:val="ac"/>
        <w:ind w:left="540"/>
      </w:pPr>
      <w:r>
        <w:t>10. Размер оплаты труда работника за один час – это:</w:t>
      </w:r>
    </w:p>
    <w:p w14:paraId="564CC6E9" w14:textId="77777777" w:rsidR="007D1C40" w:rsidRDefault="007D1C40" w:rsidP="007D1C40">
      <w:pPr>
        <w:pStyle w:val="ac"/>
        <w:ind w:left="540"/>
      </w:pPr>
      <w:r>
        <w:t>а) заработная плат;</w:t>
      </w:r>
    </w:p>
    <w:p w14:paraId="5A77C5AA" w14:textId="77777777" w:rsidR="007D1C40" w:rsidRDefault="007D1C40" w:rsidP="007D1C40">
      <w:pPr>
        <w:pStyle w:val="ac"/>
        <w:ind w:left="540"/>
      </w:pPr>
      <w:r>
        <w:t>*б) тарифная ставка;</w:t>
      </w:r>
    </w:p>
    <w:p w14:paraId="3FE6EF9D" w14:textId="77777777" w:rsidR="007D1C40" w:rsidRDefault="007D1C40" w:rsidP="007D1C40">
      <w:pPr>
        <w:pStyle w:val="ac"/>
        <w:ind w:left="540"/>
      </w:pPr>
      <w:r>
        <w:t>в) тарифный коэффициент</w:t>
      </w:r>
    </w:p>
    <w:p w14:paraId="1983203F" w14:textId="77777777" w:rsidR="0001076B" w:rsidRDefault="0001076B" w:rsidP="007D1C40">
      <w:pPr>
        <w:pStyle w:val="ac"/>
        <w:ind w:left="540"/>
        <w:jc w:val="center"/>
        <w:rPr>
          <w:b/>
        </w:rPr>
      </w:pPr>
      <w:bookmarkStart w:id="13" w:name="_Hlk24144900"/>
    </w:p>
    <w:p w14:paraId="5678CBEE" w14:textId="3383FE26" w:rsidR="007D1C40" w:rsidRPr="00091E8E" w:rsidRDefault="00726D0B" w:rsidP="00091E8E">
      <w:pPr>
        <w:pStyle w:val="ac"/>
        <w:ind w:left="540"/>
        <w:jc w:val="center"/>
        <w:rPr>
          <w:b/>
          <w:bCs/>
        </w:rPr>
      </w:pPr>
      <w:r>
        <w:rPr>
          <w:b/>
        </w:rPr>
        <w:t>Тема 3.3</w:t>
      </w:r>
      <w:r w:rsidR="007D1C40">
        <w:rPr>
          <w:b/>
        </w:rPr>
        <w:t xml:space="preserve"> Издержки производства </w:t>
      </w:r>
      <w:r>
        <w:rPr>
          <w:b/>
        </w:rPr>
        <w:t>и себестоимость продукции, ценообразование</w:t>
      </w:r>
      <w:r w:rsidR="0072063B">
        <w:rPr>
          <w:b/>
        </w:rPr>
        <w:t>, прибыль и рентабельность</w:t>
      </w:r>
      <w:r w:rsidR="00091E8E">
        <w:rPr>
          <w:rFonts w:eastAsia="Times New Roman" w:cs="Calibri"/>
          <w:bCs/>
          <w:lang w:eastAsia="ru-RU"/>
        </w:rPr>
        <w:t>(</w:t>
      </w:r>
      <w:r w:rsidR="00091E8E" w:rsidRPr="00091E8E">
        <w:rPr>
          <w:b/>
          <w:bCs/>
        </w:rPr>
        <w:t>ОК 01, ОК 02</w:t>
      </w:r>
      <w:r w:rsidR="00091E8E">
        <w:rPr>
          <w:b/>
          <w:bCs/>
        </w:rPr>
        <w:t xml:space="preserve">, </w:t>
      </w:r>
      <w:r w:rsidR="00091E8E" w:rsidRPr="00091E8E">
        <w:rPr>
          <w:b/>
          <w:bCs/>
        </w:rPr>
        <w:t>З.5, З.6, З.8</w:t>
      </w:r>
      <w:r w:rsidR="00091E8E">
        <w:rPr>
          <w:b/>
          <w:bCs/>
        </w:rPr>
        <w:t>)</w:t>
      </w:r>
    </w:p>
    <w:bookmarkEnd w:id="13"/>
    <w:p w14:paraId="73344864" w14:textId="77777777" w:rsidR="007D1C40" w:rsidRPr="00FA0C35" w:rsidRDefault="007D1C40" w:rsidP="007D1C40">
      <w:pPr>
        <w:pStyle w:val="ac"/>
        <w:ind w:left="540"/>
        <w:jc w:val="center"/>
        <w:rPr>
          <w:b/>
        </w:rPr>
      </w:pPr>
      <w:r w:rsidRPr="00FA0C35">
        <w:rPr>
          <w:b/>
        </w:rPr>
        <w:t>ВАРИАНТ 1</w:t>
      </w:r>
    </w:p>
    <w:p w14:paraId="37CA29DA" w14:textId="77777777" w:rsidR="007D1C40" w:rsidRDefault="007D1C40" w:rsidP="007D1C40">
      <w:pPr>
        <w:pStyle w:val="ac"/>
        <w:ind w:left="540"/>
      </w:pPr>
      <w:r>
        <w:t xml:space="preserve">1.Показатель, характеризующий денежное выражение </w:t>
      </w:r>
      <w:r w:rsidR="005256CF">
        <w:t>затрат на</w:t>
      </w:r>
      <w:r>
        <w:t xml:space="preserve"> производство и реализацию продукции </w:t>
      </w:r>
      <w:r w:rsidR="005256CF">
        <w:t>— это</w:t>
      </w:r>
      <w:r>
        <w:t>:</w:t>
      </w:r>
    </w:p>
    <w:p w14:paraId="61B45E0B" w14:textId="77777777" w:rsidR="007D1C40" w:rsidRDefault="007D1C40" w:rsidP="007D1C40">
      <w:pPr>
        <w:pStyle w:val="ac"/>
        <w:ind w:left="540"/>
      </w:pPr>
      <w:r>
        <w:t xml:space="preserve">а) </w:t>
      </w:r>
      <w:r w:rsidR="005256CF">
        <w:t>производительность труда</w:t>
      </w:r>
      <w:r>
        <w:t>;</w:t>
      </w:r>
    </w:p>
    <w:p w14:paraId="5F88C1A2" w14:textId="77777777" w:rsidR="007D1C40" w:rsidRDefault="007D1C40" w:rsidP="007D1C40">
      <w:pPr>
        <w:pStyle w:val="ac"/>
        <w:ind w:left="540"/>
      </w:pPr>
      <w:r>
        <w:t>б) трудоемкость;</w:t>
      </w:r>
    </w:p>
    <w:p w14:paraId="1C794470" w14:textId="77777777" w:rsidR="007D1C40" w:rsidRDefault="007D1C40" w:rsidP="007D1C40">
      <w:pPr>
        <w:pStyle w:val="ac"/>
        <w:ind w:left="540"/>
      </w:pPr>
      <w:r>
        <w:t>*в) себестоимость.</w:t>
      </w:r>
    </w:p>
    <w:p w14:paraId="73433555" w14:textId="77777777" w:rsidR="007D1C40" w:rsidRDefault="007D1C40" w:rsidP="007D1C40">
      <w:pPr>
        <w:pStyle w:val="ac"/>
        <w:ind w:left="540"/>
      </w:pPr>
      <w:r>
        <w:t>2.Производственная себестоимость продукции включает затраты:</w:t>
      </w:r>
    </w:p>
    <w:p w14:paraId="7461E401" w14:textId="77777777" w:rsidR="007D1C40" w:rsidRDefault="007D1C40" w:rsidP="007D1C40">
      <w:pPr>
        <w:pStyle w:val="ac"/>
        <w:ind w:left="540"/>
      </w:pPr>
      <w:r>
        <w:t>а) цеха на производство данного вида продукции;</w:t>
      </w:r>
    </w:p>
    <w:p w14:paraId="6A74EA61" w14:textId="77777777" w:rsidR="007D1C40" w:rsidRDefault="007D1C40" w:rsidP="007D1C40">
      <w:pPr>
        <w:pStyle w:val="ac"/>
        <w:ind w:left="540"/>
      </w:pPr>
      <w:r>
        <w:t>*б) предприятия на производство данного вида продукции;</w:t>
      </w:r>
    </w:p>
    <w:p w14:paraId="22507A5C" w14:textId="77777777" w:rsidR="007D1C40" w:rsidRDefault="007D1C40" w:rsidP="007D1C40">
      <w:pPr>
        <w:pStyle w:val="ac"/>
        <w:ind w:left="540"/>
      </w:pPr>
      <w:r>
        <w:t>в) на производство и сбыт продукции.</w:t>
      </w:r>
    </w:p>
    <w:p w14:paraId="0472DD36" w14:textId="77777777" w:rsidR="007D1C40" w:rsidRDefault="007D1C40" w:rsidP="007D1C40">
      <w:pPr>
        <w:pStyle w:val="ac"/>
        <w:ind w:left="540"/>
      </w:pPr>
      <w:r>
        <w:t>3.Статья калькуляции «Отчисления на социальные нужды», определяется:</w:t>
      </w:r>
    </w:p>
    <w:p w14:paraId="459D2686" w14:textId="77777777" w:rsidR="007D1C40" w:rsidRDefault="007D1C40" w:rsidP="007D1C40">
      <w:pPr>
        <w:pStyle w:val="ac"/>
        <w:ind w:left="540"/>
      </w:pPr>
      <w:r>
        <w:t>а) умножением процента дополнительной заработной платы на норматив;</w:t>
      </w:r>
    </w:p>
    <w:p w14:paraId="38DBCE94" w14:textId="77777777" w:rsidR="007D1C40" w:rsidRDefault="007D1C40" w:rsidP="007D1C40">
      <w:pPr>
        <w:pStyle w:val="ac"/>
        <w:ind w:left="540"/>
      </w:pPr>
      <w:r>
        <w:t>*б) умножением суммы основной и дополнительной зарплаты на действующий норматив;</w:t>
      </w:r>
    </w:p>
    <w:p w14:paraId="6390CCD2" w14:textId="77777777" w:rsidR="007D1C40" w:rsidRDefault="007D1C40" w:rsidP="007D1C40">
      <w:pPr>
        <w:pStyle w:val="ac"/>
        <w:ind w:left="540"/>
      </w:pPr>
      <w:r>
        <w:t>в) умножением основной зарплаты на действующий норматив.</w:t>
      </w:r>
    </w:p>
    <w:p w14:paraId="450E71F3" w14:textId="77777777" w:rsidR="007D1C40" w:rsidRDefault="007D1C40" w:rsidP="007D1C40">
      <w:pPr>
        <w:pStyle w:val="ac"/>
        <w:ind w:left="540"/>
      </w:pPr>
      <w:r>
        <w:t>4.По способу включения в себестоимость затраты делятся на:</w:t>
      </w:r>
    </w:p>
    <w:p w14:paraId="56365310" w14:textId="77777777" w:rsidR="007D1C40" w:rsidRDefault="007D1C40" w:rsidP="007D1C40">
      <w:pPr>
        <w:pStyle w:val="ac"/>
        <w:ind w:left="540"/>
      </w:pPr>
      <w:r>
        <w:t xml:space="preserve">а) основные и накладные; </w:t>
      </w:r>
    </w:p>
    <w:p w14:paraId="7D1D7A34" w14:textId="77777777" w:rsidR="007D1C40" w:rsidRDefault="007D1C40" w:rsidP="007D1C40">
      <w:pPr>
        <w:pStyle w:val="ac"/>
        <w:ind w:left="540"/>
      </w:pPr>
      <w:r>
        <w:t>б) простые и комплексные;</w:t>
      </w:r>
    </w:p>
    <w:p w14:paraId="6EE62495" w14:textId="77777777" w:rsidR="007D1C40" w:rsidRDefault="007D1C40" w:rsidP="007D1C40">
      <w:pPr>
        <w:pStyle w:val="ac"/>
        <w:ind w:left="540"/>
      </w:pPr>
      <w:r>
        <w:t>*в) прямые и косвенные.</w:t>
      </w:r>
    </w:p>
    <w:p w14:paraId="0E166689" w14:textId="77777777" w:rsidR="007D1C40" w:rsidRDefault="007D1C40" w:rsidP="007D1C40">
      <w:pPr>
        <w:pStyle w:val="ac"/>
        <w:ind w:left="540"/>
      </w:pPr>
      <w:r>
        <w:t>5.К себестоимости продукции относят:</w:t>
      </w:r>
    </w:p>
    <w:p w14:paraId="0C6859BC" w14:textId="77777777" w:rsidR="007D1C40" w:rsidRDefault="007D1C40" w:rsidP="007D1C40">
      <w:pPr>
        <w:pStyle w:val="ac"/>
        <w:ind w:left="540"/>
      </w:pPr>
      <w:r>
        <w:t>а) текущие затраты на производство;</w:t>
      </w:r>
    </w:p>
    <w:p w14:paraId="1A472B1C" w14:textId="77777777" w:rsidR="007D1C40" w:rsidRDefault="007D1C40" w:rsidP="007D1C40">
      <w:pPr>
        <w:pStyle w:val="ac"/>
        <w:ind w:left="540"/>
      </w:pPr>
      <w:r>
        <w:t>б) капитальные затраты;</w:t>
      </w:r>
    </w:p>
    <w:p w14:paraId="374D9249" w14:textId="77777777" w:rsidR="007D1C40" w:rsidRDefault="007D1C40" w:rsidP="007D1C40">
      <w:pPr>
        <w:pStyle w:val="ac"/>
        <w:ind w:left="540"/>
      </w:pPr>
      <w:r>
        <w:lastRenderedPageBreak/>
        <w:t>*в) выраженные в денежной форме затраты на производство и реализацию продукции.</w:t>
      </w:r>
    </w:p>
    <w:p w14:paraId="35F1CE71" w14:textId="77777777" w:rsidR="007D1C40" w:rsidRDefault="007D1C40" w:rsidP="007D1C40">
      <w:pPr>
        <w:pStyle w:val="ac"/>
        <w:ind w:left="540"/>
      </w:pPr>
      <w:r>
        <w:t>6.Назначение классификации затрат на производство по экономическим элементам затрат:</w:t>
      </w:r>
    </w:p>
    <w:p w14:paraId="18898950" w14:textId="77777777" w:rsidR="007D1C40" w:rsidRDefault="007D1C40" w:rsidP="007D1C40">
      <w:pPr>
        <w:pStyle w:val="ac"/>
        <w:ind w:left="540"/>
      </w:pPr>
      <w:r>
        <w:t>*а) основание для составления сметы затрат на производство;</w:t>
      </w:r>
    </w:p>
    <w:p w14:paraId="6F6587BE" w14:textId="77777777" w:rsidR="007D1C40" w:rsidRDefault="007D1C40" w:rsidP="007D1C40">
      <w:pPr>
        <w:pStyle w:val="ac"/>
        <w:ind w:left="540"/>
      </w:pPr>
      <w:r>
        <w:t>б) определение затрат на зарплату;</w:t>
      </w:r>
    </w:p>
    <w:p w14:paraId="25158161" w14:textId="77777777" w:rsidR="007D1C40" w:rsidRDefault="007D1C40" w:rsidP="007D1C40">
      <w:pPr>
        <w:pStyle w:val="ac"/>
        <w:ind w:left="540"/>
      </w:pPr>
      <w:r>
        <w:t>в) расчет себестоимости конкретного вида продукции.</w:t>
      </w:r>
    </w:p>
    <w:p w14:paraId="45113BBB" w14:textId="77777777" w:rsidR="007D1C40" w:rsidRDefault="007D1C40" w:rsidP="007D1C40">
      <w:pPr>
        <w:pStyle w:val="ac"/>
        <w:ind w:left="540"/>
      </w:pPr>
      <w:r>
        <w:t>7.По составу затраты, включаемые в себестоимость, бывают:</w:t>
      </w:r>
    </w:p>
    <w:p w14:paraId="412D5870" w14:textId="77777777" w:rsidR="007D1C40" w:rsidRDefault="007D1C40" w:rsidP="007D1C40">
      <w:pPr>
        <w:pStyle w:val="ac"/>
        <w:ind w:left="540"/>
      </w:pPr>
      <w:r>
        <w:t xml:space="preserve">*а) простые и комплексные; </w:t>
      </w:r>
    </w:p>
    <w:p w14:paraId="03A6A2EC" w14:textId="77777777" w:rsidR="007D1C40" w:rsidRDefault="007D1C40" w:rsidP="007D1C40">
      <w:pPr>
        <w:pStyle w:val="ac"/>
        <w:ind w:left="540"/>
      </w:pPr>
      <w:r>
        <w:t>б) плановые и отчетные;</w:t>
      </w:r>
    </w:p>
    <w:p w14:paraId="2AC4F03B" w14:textId="77777777" w:rsidR="007D1C40" w:rsidRDefault="007D1C40" w:rsidP="007D1C40">
      <w:pPr>
        <w:pStyle w:val="ac"/>
        <w:ind w:left="540"/>
      </w:pPr>
      <w:r>
        <w:t>в) номинальные и реальные.</w:t>
      </w:r>
    </w:p>
    <w:p w14:paraId="6040DF9F" w14:textId="77777777" w:rsidR="007D1C40" w:rsidRDefault="007D1C40" w:rsidP="007D1C40">
      <w:pPr>
        <w:pStyle w:val="ac"/>
        <w:ind w:left="540"/>
      </w:pPr>
      <w:r>
        <w:t> 8.В процентах от основной заработной платы определяется статья:</w:t>
      </w:r>
    </w:p>
    <w:p w14:paraId="33CFCEF3" w14:textId="77777777" w:rsidR="007D1C40" w:rsidRDefault="007D1C40" w:rsidP="007D1C40">
      <w:pPr>
        <w:pStyle w:val="ac"/>
        <w:ind w:left="540"/>
      </w:pPr>
      <w:r>
        <w:t>а) прочие расходы;</w:t>
      </w:r>
    </w:p>
    <w:p w14:paraId="4643013D" w14:textId="77777777" w:rsidR="007D1C40" w:rsidRDefault="007D1C40" w:rsidP="007D1C40">
      <w:pPr>
        <w:pStyle w:val="ac"/>
        <w:ind w:left="540"/>
      </w:pPr>
      <w:r>
        <w:t>б) сырье и материалы;</w:t>
      </w:r>
    </w:p>
    <w:p w14:paraId="13936D82" w14:textId="77777777" w:rsidR="007D1C40" w:rsidRDefault="007D1C40" w:rsidP="007D1C40">
      <w:pPr>
        <w:pStyle w:val="ac"/>
        <w:ind w:left="540"/>
      </w:pPr>
      <w:r>
        <w:t>*в) общепроизводственные расходы.</w:t>
      </w:r>
    </w:p>
    <w:p w14:paraId="19DCE0BB" w14:textId="77777777" w:rsidR="007D1C40" w:rsidRDefault="007D1C40" w:rsidP="007D1C40">
      <w:pPr>
        <w:pStyle w:val="ac"/>
        <w:ind w:left="540"/>
      </w:pPr>
      <w:r>
        <w:t>9.В себестоимость продукции не включается:</w:t>
      </w:r>
    </w:p>
    <w:p w14:paraId="49A62ADE" w14:textId="77777777" w:rsidR="007D1C40" w:rsidRDefault="007D1C40" w:rsidP="007D1C40">
      <w:pPr>
        <w:pStyle w:val="ac"/>
        <w:ind w:left="540"/>
      </w:pPr>
      <w:r>
        <w:t>*а) материальная помощь;</w:t>
      </w:r>
    </w:p>
    <w:p w14:paraId="06C764B0" w14:textId="77777777" w:rsidR="007D1C40" w:rsidRDefault="007D1C40" w:rsidP="007D1C40">
      <w:pPr>
        <w:pStyle w:val="ac"/>
        <w:ind w:left="540"/>
      </w:pPr>
      <w:r>
        <w:t>б) расходы по продаже;</w:t>
      </w:r>
    </w:p>
    <w:p w14:paraId="2A6E65D7" w14:textId="77777777" w:rsidR="007D1C40" w:rsidRDefault="007D1C40" w:rsidP="007D1C40">
      <w:pPr>
        <w:pStyle w:val="ac"/>
        <w:ind w:left="540"/>
      </w:pPr>
      <w:r>
        <w:t>в) стоимость сырья и материалов.</w:t>
      </w:r>
    </w:p>
    <w:p w14:paraId="6845C1E5" w14:textId="77777777" w:rsidR="007D1C40" w:rsidRDefault="007D1C40" w:rsidP="007D1C40">
      <w:pPr>
        <w:pStyle w:val="ac"/>
        <w:ind w:left="540"/>
      </w:pPr>
      <w:r>
        <w:t>10.Назначение классификации по калькуляционным статьям расходов:</w:t>
      </w:r>
    </w:p>
    <w:p w14:paraId="572C5165" w14:textId="77777777" w:rsidR="007D1C40" w:rsidRDefault="007D1C40" w:rsidP="007D1C40">
      <w:pPr>
        <w:pStyle w:val="ac"/>
        <w:ind w:left="540"/>
      </w:pPr>
      <w:r>
        <w:t>а) составление сметы затрат на производство;</w:t>
      </w:r>
    </w:p>
    <w:p w14:paraId="5A3B7C69" w14:textId="77777777" w:rsidR="007D1C40" w:rsidRDefault="007D1C40" w:rsidP="007D1C40">
      <w:pPr>
        <w:pStyle w:val="ac"/>
        <w:ind w:left="540"/>
      </w:pPr>
      <w:r>
        <w:t>*б) расчет себестоимости конкретного вида продукции;</w:t>
      </w:r>
    </w:p>
    <w:p w14:paraId="3720B77D" w14:textId="77777777" w:rsidR="007D1C40" w:rsidRDefault="007D1C40" w:rsidP="007D1C40">
      <w:pPr>
        <w:pStyle w:val="ac"/>
        <w:ind w:left="540"/>
      </w:pPr>
      <w:r>
        <w:t>в) исчисление прямых и косвенных расходов.</w:t>
      </w:r>
    </w:p>
    <w:p w14:paraId="7D2C0D19" w14:textId="77777777" w:rsidR="007D1C40" w:rsidRDefault="007D1C40" w:rsidP="007D1C40">
      <w:pPr>
        <w:pStyle w:val="ac"/>
        <w:ind w:left="540"/>
      </w:pPr>
      <w:r>
        <w:t>11.Для расчета статьи калькуляции «Топливо и энергия на технологические цели» необходимо знать:</w:t>
      </w:r>
    </w:p>
    <w:p w14:paraId="1DFF7E5B" w14:textId="77777777" w:rsidR="007D1C40" w:rsidRDefault="007D1C40" w:rsidP="007D1C40">
      <w:pPr>
        <w:pStyle w:val="ac"/>
        <w:ind w:left="540"/>
      </w:pPr>
      <w:r>
        <w:t>а) норму расхода топлива, энергии;</w:t>
      </w:r>
    </w:p>
    <w:p w14:paraId="6D9F2FB7" w14:textId="77777777" w:rsidR="007D1C40" w:rsidRDefault="007D1C40" w:rsidP="007D1C40">
      <w:pPr>
        <w:pStyle w:val="ac"/>
        <w:ind w:left="540"/>
      </w:pPr>
      <w:r>
        <w:t>*б) норму расхода топлива, энергии и цену энергоносителей;</w:t>
      </w:r>
    </w:p>
    <w:p w14:paraId="0EF66456" w14:textId="77777777" w:rsidR="007D1C40" w:rsidRDefault="007D1C40" w:rsidP="007D1C40">
      <w:pPr>
        <w:pStyle w:val="ac"/>
        <w:ind w:left="540"/>
      </w:pPr>
      <w:r>
        <w:t>в) состав продукции.</w:t>
      </w:r>
    </w:p>
    <w:p w14:paraId="1D73FD9A" w14:textId="77777777" w:rsidR="007D1C40" w:rsidRDefault="007D1C40" w:rsidP="007D1C40">
      <w:pPr>
        <w:pStyle w:val="ac"/>
        <w:ind w:left="540"/>
      </w:pPr>
      <w:r>
        <w:t>12.По роли в процессе производства затраты делятся на:</w:t>
      </w:r>
    </w:p>
    <w:p w14:paraId="05D4C5EE" w14:textId="77777777" w:rsidR="007D1C40" w:rsidRDefault="007D1C40" w:rsidP="007D1C40">
      <w:pPr>
        <w:pStyle w:val="ac"/>
        <w:ind w:left="540"/>
      </w:pPr>
      <w:r>
        <w:t>а) прямые и косвенные;</w:t>
      </w:r>
    </w:p>
    <w:p w14:paraId="4EB9EBCA" w14:textId="77777777" w:rsidR="007D1C40" w:rsidRDefault="007D1C40" w:rsidP="007D1C40">
      <w:pPr>
        <w:pStyle w:val="ac"/>
        <w:ind w:left="540"/>
      </w:pPr>
      <w:r>
        <w:t>б) простые и комплексные;</w:t>
      </w:r>
    </w:p>
    <w:p w14:paraId="4D97844A" w14:textId="77777777" w:rsidR="007D1C40" w:rsidRDefault="007D1C40" w:rsidP="007D1C40">
      <w:pPr>
        <w:pStyle w:val="ac"/>
        <w:ind w:left="540"/>
      </w:pPr>
      <w:r>
        <w:t>*в) основные и накладные.</w:t>
      </w:r>
    </w:p>
    <w:p w14:paraId="48BAF7E7" w14:textId="77777777" w:rsidR="007D1C40" w:rsidRDefault="007D1C40" w:rsidP="007D1C40">
      <w:pPr>
        <w:pStyle w:val="ac"/>
        <w:ind w:left="540"/>
      </w:pPr>
      <w:r>
        <w:t>13.В состав расходов по продаже входят:</w:t>
      </w:r>
    </w:p>
    <w:p w14:paraId="47C53DC5" w14:textId="77777777" w:rsidR="007D1C40" w:rsidRDefault="007D1C40" w:rsidP="007D1C40">
      <w:pPr>
        <w:pStyle w:val="ac"/>
        <w:ind w:left="540"/>
      </w:pPr>
      <w:r>
        <w:t>а) амортизация зданий;</w:t>
      </w:r>
    </w:p>
    <w:p w14:paraId="74DF9B22" w14:textId="77777777" w:rsidR="007D1C40" w:rsidRDefault="007D1C40" w:rsidP="007D1C40">
      <w:pPr>
        <w:pStyle w:val="ac"/>
        <w:ind w:left="540"/>
      </w:pPr>
      <w:r>
        <w:t>*б) затраты на рекламу;</w:t>
      </w:r>
    </w:p>
    <w:p w14:paraId="414F6F1F" w14:textId="77777777" w:rsidR="007D1C40" w:rsidRDefault="007D1C40" w:rsidP="007D1C40">
      <w:pPr>
        <w:pStyle w:val="ac"/>
        <w:ind w:left="540"/>
      </w:pPr>
      <w:r>
        <w:t>в) заработная плата ремонтника.</w:t>
      </w:r>
    </w:p>
    <w:p w14:paraId="1F66D733" w14:textId="77777777" w:rsidR="007D1C40" w:rsidRDefault="007D1C40" w:rsidP="007D1C40">
      <w:pPr>
        <w:pStyle w:val="ac"/>
        <w:ind w:left="540"/>
      </w:pPr>
      <w:r>
        <w:lastRenderedPageBreak/>
        <w:t>14.Цеховая себестоимость включает затраты:</w:t>
      </w:r>
    </w:p>
    <w:p w14:paraId="475A7853" w14:textId="77777777" w:rsidR="007D1C40" w:rsidRDefault="007D1C40" w:rsidP="007D1C40">
      <w:pPr>
        <w:pStyle w:val="ac"/>
        <w:ind w:left="540"/>
      </w:pPr>
      <w:r>
        <w:t>*а) цеха на создание продукции;</w:t>
      </w:r>
    </w:p>
    <w:p w14:paraId="74C6D5DA" w14:textId="77777777" w:rsidR="007D1C40" w:rsidRDefault="007D1C40" w:rsidP="007D1C40">
      <w:pPr>
        <w:pStyle w:val="ac"/>
        <w:ind w:left="540"/>
      </w:pPr>
      <w:r>
        <w:t>б) предприятия на создание продукции;</w:t>
      </w:r>
    </w:p>
    <w:p w14:paraId="0B06F3E6" w14:textId="77777777" w:rsidR="007D1C40" w:rsidRDefault="007D1C40" w:rsidP="007D1C40">
      <w:pPr>
        <w:pStyle w:val="ac"/>
        <w:ind w:left="540"/>
      </w:pPr>
      <w:r>
        <w:t>в) на производство и реализацию продукции.</w:t>
      </w:r>
    </w:p>
    <w:p w14:paraId="24C78105" w14:textId="77777777" w:rsidR="007D1C40" w:rsidRDefault="007D1C40" w:rsidP="007D1C40">
      <w:pPr>
        <w:pStyle w:val="ac"/>
        <w:ind w:left="540"/>
      </w:pPr>
      <w:r>
        <w:t>15.Затраты на сырье и материалы определяются:</w:t>
      </w:r>
    </w:p>
    <w:p w14:paraId="14AD54B7" w14:textId="77777777" w:rsidR="007D1C40" w:rsidRDefault="007D1C40" w:rsidP="007D1C40">
      <w:pPr>
        <w:pStyle w:val="ac"/>
        <w:ind w:left="540"/>
      </w:pPr>
      <w:r>
        <w:t>*а) произведением нормы расхода сырья на цену сырья с учетом ТЗР;</w:t>
      </w:r>
    </w:p>
    <w:p w14:paraId="5897B749" w14:textId="77777777" w:rsidR="007D1C40" w:rsidRDefault="007D1C40" w:rsidP="007D1C40">
      <w:pPr>
        <w:pStyle w:val="ac"/>
        <w:ind w:left="540"/>
      </w:pPr>
      <w:r>
        <w:t>б) произведением тарифа на количество;</w:t>
      </w:r>
    </w:p>
    <w:p w14:paraId="4F5F5E4F" w14:textId="77777777" w:rsidR="007D1C40" w:rsidRDefault="007D1C40" w:rsidP="007D1C40">
      <w:pPr>
        <w:pStyle w:val="ac"/>
        <w:ind w:left="540"/>
      </w:pPr>
      <w:r>
        <w:t>в) произведением нормы расхода сырья на себестоимость.</w:t>
      </w:r>
    </w:p>
    <w:p w14:paraId="18B1E108" w14:textId="77777777" w:rsidR="007D1C40" w:rsidRDefault="007D1C40" w:rsidP="007D1C40">
      <w:pPr>
        <w:pStyle w:val="ac"/>
        <w:ind w:left="540"/>
        <w:jc w:val="center"/>
        <w:rPr>
          <w:b/>
        </w:rPr>
      </w:pPr>
      <w:r w:rsidRPr="00FA0C35">
        <w:rPr>
          <w:b/>
        </w:rPr>
        <w:t>ВАРИАНТ 2</w:t>
      </w:r>
    </w:p>
    <w:p w14:paraId="7B12ABB2" w14:textId="77777777" w:rsidR="007D1C40" w:rsidRDefault="007D1C40" w:rsidP="007D1C40">
      <w:pPr>
        <w:pStyle w:val="ac"/>
        <w:ind w:left="540"/>
      </w:pPr>
      <w:r>
        <w:t>1.По характеру зависимости от объема производства затраты делятся на:</w:t>
      </w:r>
    </w:p>
    <w:p w14:paraId="1651C9EC" w14:textId="77777777" w:rsidR="007D1C40" w:rsidRDefault="007D1C40" w:rsidP="007D1C40">
      <w:pPr>
        <w:pStyle w:val="ac"/>
        <w:ind w:left="540"/>
      </w:pPr>
      <w:r>
        <w:t>*а) переменные и постоянные;</w:t>
      </w:r>
    </w:p>
    <w:p w14:paraId="5ABC18C2" w14:textId="77777777" w:rsidR="007D1C40" w:rsidRDefault="007D1C40" w:rsidP="007D1C40">
      <w:pPr>
        <w:pStyle w:val="ac"/>
        <w:ind w:left="540"/>
      </w:pPr>
      <w:r>
        <w:t>б) прямые и косвенные;</w:t>
      </w:r>
    </w:p>
    <w:p w14:paraId="7D0EA2E3" w14:textId="77777777" w:rsidR="007D1C40" w:rsidRDefault="007D1C40" w:rsidP="007D1C40">
      <w:pPr>
        <w:pStyle w:val="ac"/>
        <w:ind w:left="540"/>
      </w:pPr>
      <w:r>
        <w:t>в) основные и накладные.</w:t>
      </w:r>
    </w:p>
    <w:p w14:paraId="358BEB8E" w14:textId="77777777" w:rsidR="007D1C40" w:rsidRDefault="007D1C40" w:rsidP="007D1C40">
      <w:pPr>
        <w:pStyle w:val="ac"/>
        <w:ind w:left="540"/>
      </w:pPr>
      <w:r>
        <w:t>2.Себестоимость продукции представляет:</w:t>
      </w:r>
    </w:p>
    <w:p w14:paraId="53D8819F" w14:textId="77777777" w:rsidR="007D1C40" w:rsidRDefault="007D1C40" w:rsidP="007D1C40">
      <w:pPr>
        <w:pStyle w:val="ac"/>
        <w:ind w:left="540"/>
      </w:pPr>
      <w:r>
        <w:t>а) норму расхода сырья и материалов;</w:t>
      </w:r>
    </w:p>
    <w:p w14:paraId="33F1A534" w14:textId="77777777" w:rsidR="007D1C40" w:rsidRDefault="007D1C40" w:rsidP="007D1C40">
      <w:pPr>
        <w:pStyle w:val="ac"/>
        <w:ind w:left="540"/>
      </w:pPr>
      <w:r>
        <w:t>*б) денежное выражение затрат на производство и реализацию продукции;</w:t>
      </w:r>
    </w:p>
    <w:p w14:paraId="585B79B5" w14:textId="77777777" w:rsidR="007D1C40" w:rsidRDefault="007D1C40" w:rsidP="007D1C40">
      <w:pPr>
        <w:pStyle w:val="ac"/>
        <w:ind w:left="540"/>
      </w:pPr>
      <w:r>
        <w:t>в) денежное выражение стоимости услуг.</w:t>
      </w:r>
    </w:p>
    <w:p w14:paraId="4858E8F9" w14:textId="77777777" w:rsidR="007D1C40" w:rsidRDefault="007D1C40" w:rsidP="007D1C40">
      <w:pPr>
        <w:pStyle w:val="ac"/>
        <w:ind w:left="540"/>
      </w:pPr>
      <w:r>
        <w:t>3.Соотношение отдельных элементов затрат в их общей сумме – это:</w:t>
      </w:r>
    </w:p>
    <w:p w14:paraId="15EE7898" w14:textId="77777777" w:rsidR="007D1C40" w:rsidRDefault="007D1C40" w:rsidP="007D1C40">
      <w:pPr>
        <w:pStyle w:val="ac"/>
        <w:ind w:left="540"/>
      </w:pPr>
      <w:r>
        <w:t>*а) структура себестоимости;</w:t>
      </w:r>
    </w:p>
    <w:p w14:paraId="7895146A" w14:textId="77777777" w:rsidR="007D1C40" w:rsidRDefault="007D1C40" w:rsidP="007D1C40">
      <w:pPr>
        <w:pStyle w:val="ac"/>
        <w:ind w:left="540"/>
      </w:pPr>
      <w:r>
        <w:t>б) калькуляция себестоимости;</w:t>
      </w:r>
    </w:p>
    <w:p w14:paraId="0A3D255D" w14:textId="77777777" w:rsidR="007D1C40" w:rsidRDefault="007D1C40" w:rsidP="007D1C40">
      <w:pPr>
        <w:pStyle w:val="ac"/>
        <w:ind w:left="540"/>
      </w:pPr>
      <w:r>
        <w:t>в) смета затрат.</w:t>
      </w:r>
    </w:p>
    <w:p w14:paraId="66CF2831" w14:textId="77777777" w:rsidR="007D1C40" w:rsidRDefault="007D1C40" w:rsidP="007D1C40">
      <w:pPr>
        <w:pStyle w:val="ac"/>
        <w:ind w:left="540"/>
      </w:pPr>
      <w:r>
        <w:t>4.Отрасли, в которых преобладают затраты на сырье и материалы, называются:</w:t>
      </w:r>
    </w:p>
    <w:p w14:paraId="3445BD9D" w14:textId="77777777" w:rsidR="007D1C40" w:rsidRDefault="007D1C40" w:rsidP="007D1C40">
      <w:pPr>
        <w:pStyle w:val="ac"/>
        <w:ind w:left="540"/>
      </w:pPr>
      <w:r>
        <w:t>а) металлоемкие;</w:t>
      </w:r>
    </w:p>
    <w:p w14:paraId="7287F365" w14:textId="77777777" w:rsidR="007D1C40" w:rsidRDefault="007D1C40" w:rsidP="007D1C40">
      <w:pPr>
        <w:pStyle w:val="ac"/>
        <w:ind w:left="540"/>
      </w:pPr>
      <w:r>
        <w:t>*б) материалоемкие;</w:t>
      </w:r>
    </w:p>
    <w:p w14:paraId="64914ED8" w14:textId="77777777" w:rsidR="007D1C40" w:rsidRDefault="007D1C40" w:rsidP="007D1C40">
      <w:pPr>
        <w:pStyle w:val="ac"/>
        <w:ind w:left="540"/>
      </w:pPr>
      <w:r>
        <w:t>в) трудоемкие.</w:t>
      </w:r>
    </w:p>
    <w:p w14:paraId="358A96B3" w14:textId="77777777" w:rsidR="007D1C40" w:rsidRDefault="007D1C40" w:rsidP="007D1C40">
      <w:pPr>
        <w:pStyle w:val="ac"/>
        <w:ind w:left="540"/>
      </w:pPr>
      <w:r>
        <w:t>5.Себестоимость бывает:</w:t>
      </w:r>
    </w:p>
    <w:p w14:paraId="20C42FE4" w14:textId="77777777" w:rsidR="007D1C40" w:rsidRDefault="007D1C40" w:rsidP="007D1C40">
      <w:pPr>
        <w:pStyle w:val="ac"/>
        <w:ind w:left="540"/>
      </w:pPr>
      <w:r>
        <w:t>*а) производственная, полная, цеховая, технологическая;</w:t>
      </w:r>
    </w:p>
    <w:p w14:paraId="216DEFA8" w14:textId="77777777" w:rsidR="007D1C40" w:rsidRDefault="007D1C40" w:rsidP="007D1C40">
      <w:pPr>
        <w:pStyle w:val="ac"/>
        <w:ind w:left="540"/>
      </w:pPr>
      <w:r>
        <w:t>б) полная и производственная;</w:t>
      </w:r>
    </w:p>
    <w:p w14:paraId="118FD1DB" w14:textId="77777777" w:rsidR="007D1C40" w:rsidRDefault="007D1C40" w:rsidP="007D1C40">
      <w:pPr>
        <w:pStyle w:val="ac"/>
        <w:ind w:left="540"/>
      </w:pPr>
      <w:r>
        <w:t>в) общехозяйственная и полная.</w:t>
      </w:r>
    </w:p>
    <w:p w14:paraId="55727F85" w14:textId="77777777" w:rsidR="007D1C40" w:rsidRDefault="007D1C40" w:rsidP="007D1C40">
      <w:pPr>
        <w:pStyle w:val="ac"/>
        <w:ind w:left="540"/>
      </w:pPr>
      <w:r>
        <w:t>6.На основе себестоимости рассчитываются:</w:t>
      </w:r>
    </w:p>
    <w:p w14:paraId="2492FDAA" w14:textId="77777777" w:rsidR="007D1C40" w:rsidRDefault="007D1C40" w:rsidP="007D1C40">
      <w:pPr>
        <w:pStyle w:val="ac"/>
        <w:ind w:left="540"/>
      </w:pPr>
      <w:r>
        <w:t>а) цена и производительность труда;</w:t>
      </w:r>
    </w:p>
    <w:p w14:paraId="361A2F43" w14:textId="77777777" w:rsidR="007D1C40" w:rsidRDefault="007D1C40" w:rsidP="007D1C40">
      <w:pPr>
        <w:pStyle w:val="ac"/>
        <w:ind w:left="540"/>
      </w:pPr>
      <w:r>
        <w:t>б) прибыль;</w:t>
      </w:r>
    </w:p>
    <w:p w14:paraId="2593E247" w14:textId="77777777" w:rsidR="007D1C40" w:rsidRDefault="007D1C40" w:rsidP="007D1C40">
      <w:pPr>
        <w:pStyle w:val="ac"/>
        <w:ind w:left="540"/>
      </w:pPr>
      <w:r>
        <w:t>*в) цена, прибыль, рентабельность.</w:t>
      </w:r>
    </w:p>
    <w:p w14:paraId="355C7577" w14:textId="77777777" w:rsidR="007D1C40" w:rsidRDefault="007D1C40" w:rsidP="007D1C40">
      <w:pPr>
        <w:pStyle w:val="ac"/>
        <w:ind w:left="540"/>
      </w:pPr>
      <w:r>
        <w:t>7.Цеховая себестоимость представляет:</w:t>
      </w:r>
    </w:p>
    <w:p w14:paraId="37132E7F" w14:textId="77777777" w:rsidR="007D1C40" w:rsidRDefault="007D1C40" w:rsidP="007D1C40">
      <w:pPr>
        <w:pStyle w:val="ac"/>
        <w:ind w:left="540"/>
      </w:pPr>
      <w:r>
        <w:t>а) все затраты на производство;</w:t>
      </w:r>
    </w:p>
    <w:p w14:paraId="75EB96EC" w14:textId="77777777" w:rsidR="007D1C40" w:rsidRDefault="007D1C40" w:rsidP="007D1C40">
      <w:pPr>
        <w:pStyle w:val="ac"/>
        <w:ind w:left="540"/>
      </w:pPr>
      <w:r>
        <w:lastRenderedPageBreak/>
        <w:t>*б) все затраты цеха на производство продукции;</w:t>
      </w:r>
    </w:p>
    <w:p w14:paraId="6A09E54D" w14:textId="77777777" w:rsidR="007D1C40" w:rsidRDefault="007D1C40" w:rsidP="007D1C40">
      <w:pPr>
        <w:pStyle w:val="ac"/>
        <w:ind w:left="540"/>
      </w:pPr>
      <w:r>
        <w:t>в) затраты на сырье и материалы.</w:t>
      </w:r>
    </w:p>
    <w:p w14:paraId="18AEA7B2" w14:textId="77777777" w:rsidR="007D1C40" w:rsidRDefault="007D1C40" w:rsidP="007D1C40">
      <w:pPr>
        <w:pStyle w:val="ac"/>
        <w:ind w:left="540"/>
      </w:pPr>
      <w:r>
        <w:t>8.Отрасли, в которых преобладают затраты на топливо и энергию, называются:</w:t>
      </w:r>
    </w:p>
    <w:p w14:paraId="7F6420A4" w14:textId="77777777" w:rsidR="007D1C40" w:rsidRDefault="007D1C40" w:rsidP="007D1C40">
      <w:pPr>
        <w:pStyle w:val="ac"/>
        <w:ind w:left="540"/>
      </w:pPr>
      <w:r>
        <w:t>а) топливоемкие;</w:t>
      </w:r>
    </w:p>
    <w:p w14:paraId="3F4530A2" w14:textId="77777777" w:rsidR="007D1C40" w:rsidRDefault="007D1C40" w:rsidP="007D1C40">
      <w:pPr>
        <w:pStyle w:val="ac"/>
        <w:ind w:left="540"/>
      </w:pPr>
      <w:r>
        <w:t>*б) энергоемкие;</w:t>
      </w:r>
    </w:p>
    <w:p w14:paraId="5C6796D5" w14:textId="77777777" w:rsidR="007D1C40" w:rsidRDefault="007D1C40" w:rsidP="007D1C40">
      <w:pPr>
        <w:pStyle w:val="ac"/>
        <w:ind w:left="540"/>
      </w:pPr>
      <w:r>
        <w:t>в) трудоемкие.</w:t>
      </w:r>
    </w:p>
    <w:p w14:paraId="0D125D5F" w14:textId="77777777" w:rsidR="007D1C40" w:rsidRDefault="007D1C40" w:rsidP="007D1C40">
      <w:pPr>
        <w:pStyle w:val="ac"/>
        <w:ind w:left="540"/>
      </w:pPr>
      <w:r>
        <w:t>9.Себестоимость, представляющая затраты на топливо и энергию, называется:</w:t>
      </w:r>
    </w:p>
    <w:p w14:paraId="1494BFE2" w14:textId="77777777" w:rsidR="007D1C40" w:rsidRDefault="007D1C40" w:rsidP="007D1C40">
      <w:pPr>
        <w:pStyle w:val="ac"/>
        <w:ind w:left="540"/>
      </w:pPr>
      <w:r>
        <w:t>а) полная;</w:t>
      </w:r>
    </w:p>
    <w:p w14:paraId="299207B0" w14:textId="77777777" w:rsidR="007D1C40" w:rsidRDefault="007D1C40" w:rsidP="007D1C40">
      <w:pPr>
        <w:pStyle w:val="ac"/>
        <w:ind w:left="540"/>
      </w:pPr>
      <w:r>
        <w:t>б) ценообразующая;</w:t>
      </w:r>
    </w:p>
    <w:p w14:paraId="623DA275" w14:textId="77777777" w:rsidR="007D1C40" w:rsidRDefault="007D1C40" w:rsidP="007D1C40">
      <w:pPr>
        <w:pStyle w:val="ac"/>
        <w:ind w:left="540"/>
      </w:pPr>
      <w:r>
        <w:t>*в) технологическая.</w:t>
      </w:r>
    </w:p>
    <w:p w14:paraId="718E5331" w14:textId="77777777" w:rsidR="007D1C40" w:rsidRDefault="007D1C40" w:rsidP="007D1C40">
      <w:pPr>
        <w:pStyle w:val="ac"/>
        <w:ind w:left="540"/>
      </w:pPr>
      <w:r>
        <w:t>10.Отрасли, в которых преобладают затраты на заработную плату, называются:</w:t>
      </w:r>
    </w:p>
    <w:p w14:paraId="7C1A8631" w14:textId="77777777" w:rsidR="007D1C40" w:rsidRDefault="007D1C40" w:rsidP="007D1C40">
      <w:pPr>
        <w:pStyle w:val="ac"/>
        <w:ind w:left="540"/>
      </w:pPr>
      <w:r>
        <w:t>*а) трудоемкие;</w:t>
      </w:r>
    </w:p>
    <w:p w14:paraId="209B0EB2" w14:textId="77777777" w:rsidR="007D1C40" w:rsidRDefault="007D1C40" w:rsidP="007D1C40">
      <w:pPr>
        <w:pStyle w:val="ac"/>
        <w:ind w:left="540"/>
      </w:pPr>
      <w:r>
        <w:t>б) фондоемкие;</w:t>
      </w:r>
    </w:p>
    <w:p w14:paraId="778F971B" w14:textId="77777777" w:rsidR="007D1C40" w:rsidRDefault="007D1C40" w:rsidP="007D1C40">
      <w:pPr>
        <w:pStyle w:val="ac"/>
        <w:ind w:left="540"/>
      </w:pPr>
      <w:r>
        <w:t>в) энергоемкие.</w:t>
      </w:r>
    </w:p>
    <w:p w14:paraId="5AA4DBD8" w14:textId="77777777" w:rsidR="007D1C40" w:rsidRDefault="007D1C40" w:rsidP="007D1C40">
      <w:pPr>
        <w:pStyle w:val="ac"/>
        <w:ind w:left="540"/>
      </w:pPr>
      <w:r>
        <w:t>11.По роли в производственном процессе затраты делятся:</w:t>
      </w:r>
    </w:p>
    <w:p w14:paraId="0192E32F" w14:textId="77777777" w:rsidR="007D1C40" w:rsidRDefault="007D1C40" w:rsidP="007D1C40">
      <w:pPr>
        <w:pStyle w:val="ac"/>
        <w:ind w:left="540"/>
      </w:pPr>
      <w:r>
        <w:t>а) на прямые и косвенные;</w:t>
      </w:r>
    </w:p>
    <w:p w14:paraId="7B224342" w14:textId="77777777" w:rsidR="007D1C40" w:rsidRDefault="007D1C40" w:rsidP="007D1C40">
      <w:pPr>
        <w:pStyle w:val="ac"/>
        <w:ind w:left="540"/>
      </w:pPr>
      <w:r>
        <w:t>*б) на основные и накладные;</w:t>
      </w:r>
    </w:p>
    <w:p w14:paraId="6C7B3C3A" w14:textId="77777777" w:rsidR="007D1C40" w:rsidRDefault="007D1C40" w:rsidP="007D1C40">
      <w:pPr>
        <w:pStyle w:val="ac"/>
        <w:ind w:left="540"/>
      </w:pPr>
      <w:r>
        <w:t>в) на условно-постоянные и условно-переменные.</w:t>
      </w:r>
    </w:p>
    <w:p w14:paraId="4EC26F2F" w14:textId="77777777" w:rsidR="007D1C40" w:rsidRDefault="007D1C40" w:rsidP="007D1C40">
      <w:pPr>
        <w:pStyle w:val="ac"/>
        <w:ind w:left="540"/>
      </w:pPr>
      <w:r>
        <w:t>12.Затраты на управление и организацию производством относятся к затратам:</w:t>
      </w:r>
    </w:p>
    <w:p w14:paraId="1430507E" w14:textId="77777777" w:rsidR="007D1C40" w:rsidRDefault="007D1C40" w:rsidP="007D1C40">
      <w:pPr>
        <w:pStyle w:val="ac"/>
        <w:ind w:left="540"/>
      </w:pPr>
      <w:r>
        <w:t>а) прямым;</w:t>
      </w:r>
    </w:p>
    <w:p w14:paraId="1C8CB343" w14:textId="77777777" w:rsidR="007D1C40" w:rsidRDefault="007D1C40" w:rsidP="007D1C40">
      <w:pPr>
        <w:pStyle w:val="ac"/>
        <w:ind w:left="540"/>
      </w:pPr>
      <w:r>
        <w:t>б) переменным;</w:t>
      </w:r>
    </w:p>
    <w:p w14:paraId="5CC5E1BD" w14:textId="77777777" w:rsidR="007D1C40" w:rsidRDefault="007D1C40" w:rsidP="007D1C40">
      <w:pPr>
        <w:pStyle w:val="ac"/>
        <w:ind w:left="540"/>
      </w:pPr>
      <w:r>
        <w:t>*в) косвенным.</w:t>
      </w:r>
    </w:p>
    <w:p w14:paraId="2E71E5AE" w14:textId="77777777" w:rsidR="007D1C40" w:rsidRDefault="007D1C40" w:rsidP="007D1C40">
      <w:pPr>
        <w:pStyle w:val="ac"/>
        <w:ind w:left="540"/>
      </w:pPr>
      <w:r>
        <w:t>13.Укажите, что из нижеперечисленного не включается в переменные затраты:</w:t>
      </w:r>
    </w:p>
    <w:p w14:paraId="62850BC4" w14:textId="77777777" w:rsidR="007D1C40" w:rsidRDefault="007D1C40" w:rsidP="007D1C40">
      <w:pPr>
        <w:pStyle w:val="ac"/>
        <w:ind w:left="540"/>
      </w:pPr>
      <w:r>
        <w:t>а) сырье и материалы;</w:t>
      </w:r>
    </w:p>
    <w:p w14:paraId="252149F4" w14:textId="77777777" w:rsidR="007D1C40" w:rsidRDefault="007D1C40" w:rsidP="007D1C40">
      <w:pPr>
        <w:pStyle w:val="ac"/>
        <w:ind w:left="540"/>
      </w:pPr>
      <w:r>
        <w:t>*б) арендная плата;</w:t>
      </w:r>
    </w:p>
    <w:p w14:paraId="091ED0C3" w14:textId="77777777" w:rsidR="007D1C40" w:rsidRDefault="007D1C40" w:rsidP="007D1C40">
      <w:pPr>
        <w:pStyle w:val="ac"/>
        <w:ind w:left="540"/>
      </w:pPr>
      <w:r>
        <w:t>в) зарплата основных рабочих.</w:t>
      </w:r>
    </w:p>
    <w:p w14:paraId="7E3B8860" w14:textId="77777777" w:rsidR="007D1C40" w:rsidRDefault="007D1C40" w:rsidP="007D1C40">
      <w:pPr>
        <w:pStyle w:val="ac"/>
        <w:ind w:left="540"/>
      </w:pPr>
      <w:r>
        <w:t> 14.При составлении калькуляции затраты делятся на:</w:t>
      </w:r>
    </w:p>
    <w:p w14:paraId="4CEBCC47" w14:textId="77777777" w:rsidR="007D1C40" w:rsidRDefault="007D1C40" w:rsidP="007D1C40">
      <w:pPr>
        <w:pStyle w:val="ac"/>
        <w:ind w:left="540"/>
      </w:pPr>
      <w:r>
        <w:t>а) основные и накладные;</w:t>
      </w:r>
    </w:p>
    <w:p w14:paraId="0D088DF2" w14:textId="77777777" w:rsidR="007D1C40" w:rsidRDefault="007D1C40" w:rsidP="007D1C40">
      <w:pPr>
        <w:pStyle w:val="ac"/>
        <w:ind w:left="540"/>
      </w:pPr>
      <w:r>
        <w:t>*б) простые и комплексные;</w:t>
      </w:r>
    </w:p>
    <w:p w14:paraId="1C3A41B3" w14:textId="77777777" w:rsidR="007D1C40" w:rsidRDefault="007D1C40" w:rsidP="007D1C40">
      <w:pPr>
        <w:pStyle w:val="ac"/>
        <w:ind w:left="540"/>
      </w:pPr>
      <w:r>
        <w:t>в) прямые и косвенные.</w:t>
      </w:r>
    </w:p>
    <w:p w14:paraId="01F74021" w14:textId="77777777" w:rsidR="007D1C40" w:rsidRDefault="007D1C40" w:rsidP="007D1C40">
      <w:pPr>
        <w:pStyle w:val="ac"/>
        <w:ind w:left="540"/>
      </w:pPr>
      <w:r>
        <w:t>15.Отрасли, в которых преобладают затраты на материальные ресурсы, называются:</w:t>
      </w:r>
    </w:p>
    <w:p w14:paraId="0563EC23" w14:textId="77777777" w:rsidR="007D1C40" w:rsidRDefault="007D1C40" w:rsidP="007D1C40">
      <w:pPr>
        <w:pStyle w:val="ac"/>
        <w:ind w:left="540"/>
      </w:pPr>
      <w:r>
        <w:t>а) топливоёмкие;</w:t>
      </w:r>
    </w:p>
    <w:p w14:paraId="6566AC65" w14:textId="77777777" w:rsidR="007D1C40" w:rsidRDefault="007D1C40" w:rsidP="007D1C40">
      <w:pPr>
        <w:pStyle w:val="ac"/>
        <w:ind w:left="540"/>
      </w:pPr>
      <w:r>
        <w:t>б) фондоёмкие;</w:t>
      </w:r>
    </w:p>
    <w:p w14:paraId="2EF07992" w14:textId="77777777" w:rsidR="007D1C40" w:rsidRDefault="007D1C40" w:rsidP="007D1C40">
      <w:pPr>
        <w:pStyle w:val="ac"/>
        <w:ind w:left="540"/>
      </w:pPr>
      <w:r>
        <w:t>*в) материалоемкие.</w:t>
      </w:r>
    </w:p>
    <w:p w14:paraId="5A74AD41" w14:textId="77777777" w:rsidR="007D1C40" w:rsidRDefault="007D1C40" w:rsidP="007D1C40">
      <w:pPr>
        <w:pStyle w:val="ac"/>
        <w:ind w:left="540"/>
        <w:jc w:val="center"/>
        <w:rPr>
          <w:b/>
        </w:rPr>
      </w:pPr>
      <w:r w:rsidRPr="00873EC0">
        <w:rPr>
          <w:b/>
        </w:rPr>
        <w:t>ВАРИАНТ 3</w:t>
      </w:r>
    </w:p>
    <w:p w14:paraId="492780F0" w14:textId="77777777" w:rsidR="007D1C40" w:rsidRDefault="007D1C40" w:rsidP="007D1C40">
      <w:pPr>
        <w:pStyle w:val="ac"/>
        <w:ind w:left="540"/>
      </w:pPr>
      <w:r>
        <w:lastRenderedPageBreak/>
        <w:t>1.Назначение классификации затрат на производство по экономическим элементам затрат:</w:t>
      </w:r>
    </w:p>
    <w:p w14:paraId="0B8A475D" w14:textId="77777777" w:rsidR="007D1C40" w:rsidRDefault="007D1C40" w:rsidP="007D1C40">
      <w:pPr>
        <w:pStyle w:val="ac"/>
        <w:ind w:left="540"/>
      </w:pPr>
      <w:r>
        <w:t>а) расчет себестоимости единицы конкретного вида продукции;</w:t>
      </w:r>
    </w:p>
    <w:p w14:paraId="52E07BE6" w14:textId="77777777" w:rsidR="007D1C40" w:rsidRDefault="007D1C40" w:rsidP="007D1C40">
      <w:pPr>
        <w:pStyle w:val="ac"/>
        <w:ind w:left="540"/>
      </w:pPr>
      <w:r>
        <w:t>*б) основание для составления сметы затрат на производство;</w:t>
      </w:r>
    </w:p>
    <w:p w14:paraId="08FDFA7A" w14:textId="77777777" w:rsidR="007D1C40" w:rsidRDefault="007D1C40" w:rsidP="007D1C40">
      <w:pPr>
        <w:pStyle w:val="ac"/>
        <w:ind w:left="540"/>
      </w:pPr>
      <w:r>
        <w:t>в) исчисление затрат на материалы.</w:t>
      </w:r>
    </w:p>
    <w:p w14:paraId="127EDE95" w14:textId="77777777" w:rsidR="007D1C40" w:rsidRDefault="007D1C40" w:rsidP="007D1C40">
      <w:pPr>
        <w:pStyle w:val="ac"/>
        <w:ind w:left="540"/>
      </w:pPr>
      <w:r>
        <w:t>2.Назаначение классификации по калькуляционным статьям расходов:</w:t>
      </w:r>
    </w:p>
    <w:p w14:paraId="282DBFD0" w14:textId="77777777" w:rsidR="007D1C40" w:rsidRDefault="007D1C40" w:rsidP="007D1C40">
      <w:pPr>
        <w:pStyle w:val="ac"/>
        <w:ind w:left="540"/>
      </w:pPr>
      <w:r>
        <w:t>а) определение цены на заготовку деталей и узлов;</w:t>
      </w:r>
    </w:p>
    <w:p w14:paraId="7E24658D" w14:textId="77777777" w:rsidR="007D1C40" w:rsidRDefault="007D1C40" w:rsidP="007D1C40">
      <w:pPr>
        <w:pStyle w:val="ac"/>
        <w:ind w:left="540"/>
      </w:pPr>
      <w:r>
        <w:t>б) исчисление прямых и косвенных расходов;</w:t>
      </w:r>
    </w:p>
    <w:p w14:paraId="5558CE01" w14:textId="77777777" w:rsidR="007D1C40" w:rsidRDefault="007D1C40" w:rsidP="007D1C40">
      <w:pPr>
        <w:pStyle w:val="ac"/>
        <w:ind w:left="540"/>
      </w:pPr>
      <w:r>
        <w:t>*в) расчет себестоимости единицы конкретного вида продукции.</w:t>
      </w:r>
    </w:p>
    <w:p w14:paraId="4AE3D8E6" w14:textId="77777777" w:rsidR="007D1C40" w:rsidRDefault="007D1C40" w:rsidP="007D1C40">
      <w:pPr>
        <w:pStyle w:val="ac"/>
        <w:ind w:left="540"/>
      </w:pPr>
      <w:r>
        <w:t>3.Производственная себестоимость продукции включает:</w:t>
      </w:r>
    </w:p>
    <w:p w14:paraId="2204D5E9" w14:textId="77777777" w:rsidR="007D1C40" w:rsidRDefault="007D1C40" w:rsidP="007D1C40">
      <w:pPr>
        <w:pStyle w:val="ac"/>
        <w:ind w:left="540"/>
      </w:pPr>
      <w:r>
        <w:t>*а) затраты на производство данного вида продукции;</w:t>
      </w:r>
    </w:p>
    <w:p w14:paraId="2E8F03C4" w14:textId="77777777" w:rsidR="007D1C40" w:rsidRDefault="007D1C40" w:rsidP="007D1C40">
      <w:pPr>
        <w:pStyle w:val="ac"/>
        <w:ind w:left="540"/>
      </w:pPr>
      <w:r>
        <w:t>б) цеховую себестоимость и общехозяйственные расходы;</w:t>
      </w:r>
    </w:p>
    <w:p w14:paraId="3F9051EA" w14:textId="77777777" w:rsidR="007D1C40" w:rsidRDefault="007D1C40" w:rsidP="007D1C40">
      <w:pPr>
        <w:pStyle w:val="ac"/>
        <w:ind w:left="540"/>
      </w:pPr>
      <w:r>
        <w:t>в) затраты на производство и сбыт продукции.</w:t>
      </w:r>
    </w:p>
    <w:p w14:paraId="1EA36470" w14:textId="77777777" w:rsidR="007D1C40" w:rsidRDefault="007D1C40" w:rsidP="007D1C40">
      <w:pPr>
        <w:pStyle w:val="ac"/>
        <w:ind w:left="540"/>
      </w:pPr>
      <w:r>
        <w:t>4.Полная себестоимость продукции включает:</w:t>
      </w:r>
    </w:p>
    <w:p w14:paraId="7D50DBC6" w14:textId="77777777" w:rsidR="007D1C40" w:rsidRDefault="007D1C40" w:rsidP="007D1C40">
      <w:pPr>
        <w:pStyle w:val="ac"/>
        <w:ind w:left="540"/>
      </w:pPr>
      <w:r>
        <w:t>*а) затраты на производство и продажу продукции;</w:t>
      </w:r>
    </w:p>
    <w:p w14:paraId="220C38E3" w14:textId="77777777" w:rsidR="007D1C40" w:rsidRDefault="007D1C40" w:rsidP="007D1C40">
      <w:pPr>
        <w:pStyle w:val="ac"/>
        <w:ind w:left="540"/>
      </w:pPr>
      <w:r>
        <w:t>б) цеховую себестоимость;</w:t>
      </w:r>
    </w:p>
    <w:p w14:paraId="49EF1CFA" w14:textId="77777777" w:rsidR="007D1C40" w:rsidRDefault="007D1C40" w:rsidP="007D1C40">
      <w:pPr>
        <w:pStyle w:val="ac"/>
        <w:ind w:left="540"/>
      </w:pPr>
      <w:r>
        <w:t>в) производственную себестоимость.</w:t>
      </w:r>
    </w:p>
    <w:p w14:paraId="75378BB8" w14:textId="77777777" w:rsidR="007D1C40" w:rsidRDefault="007D1C40" w:rsidP="007D1C40">
      <w:pPr>
        <w:pStyle w:val="ac"/>
        <w:ind w:left="540"/>
      </w:pPr>
      <w:r>
        <w:t>5.Себестоимость или издержки производства представляют собой:</w:t>
      </w:r>
    </w:p>
    <w:p w14:paraId="6EF7F712" w14:textId="77777777" w:rsidR="007D1C40" w:rsidRDefault="007D1C40" w:rsidP="007D1C40">
      <w:pPr>
        <w:pStyle w:val="ac"/>
        <w:ind w:left="540"/>
      </w:pPr>
      <w:r>
        <w:t>а) расходы, непосредственно связанные с производством;</w:t>
      </w:r>
    </w:p>
    <w:p w14:paraId="39CE56AA" w14:textId="77777777" w:rsidR="007D1C40" w:rsidRDefault="007D1C40" w:rsidP="007D1C40">
      <w:pPr>
        <w:pStyle w:val="ac"/>
        <w:ind w:left="540"/>
      </w:pPr>
      <w:r>
        <w:t>б) затраты на подготовку производства;</w:t>
      </w:r>
    </w:p>
    <w:p w14:paraId="3BDF8B9A" w14:textId="77777777" w:rsidR="007D1C40" w:rsidRDefault="007D1C40" w:rsidP="007D1C40">
      <w:pPr>
        <w:pStyle w:val="ac"/>
        <w:ind w:left="540"/>
      </w:pPr>
      <w:r>
        <w:t>*в) суммарные затраты на производство и продажу продукции, выражаемые в денежной форме.</w:t>
      </w:r>
    </w:p>
    <w:p w14:paraId="09FB769B" w14:textId="77777777" w:rsidR="007D1C40" w:rsidRDefault="007D1C40" w:rsidP="007D1C40">
      <w:pPr>
        <w:pStyle w:val="ac"/>
        <w:ind w:left="540"/>
      </w:pPr>
      <w:r>
        <w:t>6.По способу отнесения на себестоимость продукции затраты подразделяются на:</w:t>
      </w:r>
    </w:p>
    <w:p w14:paraId="0F01BBC1" w14:textId="77777777" w:rsidR="007D1C40" w:rsidRDefault="007D1C40" w:rsidP="007D1C40">
      <w:pPr>
        <w:pStyle w:val="ac"/>
        <w:ind w:left="540"/>
      </w:pPr>
      <w:r>
        <w:t>а) производственные и непроизводственные</w:t>
      </w:r>
    </w:p>
    <w:p w14:paraId="508C8B5E" w14:textId="77777777" w:rsidR="007D1C40" w:rsidRDefault="007D1C40" w:rsidP="007D1C40">
      <w:pPr>
        <w:pStyle w:val="ac"/>
        <w:ind w:left="540"/>
      </w:pPr>
      <w:r>
        <w:t>*б) прямые и косвенные</w:t>
      </w:r>
    </w:p>
    <w:p w14:paraId="3ACB6E17" w14:textId="77777777" w:rsidR="007D1C40" w:rsidRDefault="007D1C40" w:rsidP="007D1C40">
      <w:pPr>
        <w:pStyle w:val="ac"/>
        <w:ind w:left="540"/>
      </w:pPr>
      <w:r>
        <w:t>в) переменные и постоянные.</w:t>
      </w:r>
    </w:p>
    <w:p w14:paraId="294B3323" w14:textId="77777777" w:rsidR="007D1C40" w:rsidRDefault="007D1C40" w:rsidP="007D1C40">
      <w:pPr>
        <w:pStyle w:val="ac"/>
        <w:ind w:left="540"/>
      </w:pPr>
      <w:r>
        <w:t>7.Укажите статьи калькуляции, определяемые в процентах (%) от основной заработной платы:</w:t>
      </w:r>
    </w:p>
    <w:p w14:paraId="44F583D5" w14:textId="77777777" w:rsidR="007D1C40" w:rsidRDefault="007D1C40" w:rsidP="007D1C40">
      <w:pPr>
        <w:pStyle w:val="ac"/>
        <w:ind w:left="540"/>
      </w:pPr>
      <w:r>
        <w:t>*а) общехозяйственные, общепроизводственные расходы;</w:t>
      </w:r>
    </w:p>
    <w:p w14:paraId="19CF4C1C" w14:textId="77777777" w:rsidR="007D1C40" w:rsidRDefault="007D1C40" w:rsidP="007D1C40">
      <w:pPr>
        <w:pStyle w:val="ac"/>
        <w:ind w:left="540"/>
      </w:pPr>
      <w:r>
        <w:t>б) коммерческие расходы;</w:t>
      </w:r>
    </w:p>
    <w:p w14:paraId="40A79DD2" w14:textId="77777777" w:rsidR="007D1C40" w:rsidRDefault="007D1C40" w:rsidP="007D1C40">
      <w:pPr>
        <w:pStyle w:val="ac"/>
        <w:ind w:left="540"/>
      </w:pPr>
      <w:r>
        <w:t>в) отчисления на социальные нужды.</w:t>
      </w:r>
    </w:p>
    <w:p w14:paraId="795E5E59" w14:textId="77777777" w:rsidR="007D1C40" w:rsidRDefault="007D1C40" w:rsidP="007D1C40">
      <w:pPr>
        <w:pStyle w:val="ac"/>
        <w:ind w:left="540"/>
      </w:pPr>
      <w:r>
        <w:t>8.В себестоимость продукции не включаются:</w:t>
      </w:r>
    </w:p>
    <w:p w14:paraId="34566D1A" w14:textId="77777777" w:rsidR="007D1C40" w:rsidRDefault="007D1C40" w:rsidP="007D1C40">
      <w:pPr>
        <w:pStyle w:val="ac"/>
        <w:ind w:left="540"/>
      </w:pPr>
      <w:r>
        <w:t>а) расходы на сырье, материалы;</w:t>
      </w:r>
    </w:p>
    <w:p w14:paraId="72A44028" w14:textId="77777777" w:rsidR="007D1C40" w:rsidRDefault="007D1C40" w:rsidP="007D1C40">
      <w:pPr>
        <w:pStyle w:val="ac"/>
        <w:ind w:left="540"/>
      </w:pPr>
      <w:r>
        <w:t>*б) дивиденды;</w:t>
      </w:r>
    </w:p>
    <w:p w14:paraId="223E23D6" w14:textId="77777777" w:rsidR="007D1C40" w:rsidRDefault="007D1C40" w:rsidP="007D1C40">
      <w:pPr>
        <w:pStyle w:val="ac"/>
        <w:ind w:left="540"/>
      </w:pPr>
      <w:r>
        <w:t>в) оплата труду работников.</w:t>
      </w:r>
    </w:p>
    <w:p w14:paraId="44F19266" w14:textId="77777777" w:rsidR="007D1C40" w:rsidRDefault="007D1C40" w:rsidP="007D1C40">
      <w:pPr>
        <w:pStyle w:val="ac"/>
        <w:ind w:left="540"/>
      </w:pPr>
      <w:r>
        <w:lastRenderedPageBreak/>
        <w:t>9.Коммерческие расходы определяются в процентах от:</w:t>
      </w:r>
    </w:p>
    <w:p w14:paraId="028A1BBD" w14:textId="77777777" w:rsidR="007D1C40" w:rsidRDefault="007D1C40" w:rsidP="007D1C40">
      <w:pPr>
        <w:pStyle w:val="ac"/>
        <w:ind w:left="540"/>
      </w:pPr>
      <w:r>
        <w:t>а) основной заработной платы;</w:t>
      </w:r>
    </w:p>
    <w:p w14:paraId="0756DC7C" w14:textId="77777777" w:rsidR="007D1C40" w:rsidRDefault="007D1C40" w:rsidP="007D1C40">
      <w:pPr>
        <w:pStyle w:val="ac"/>
        <w:ind w:left="540"/>
      </w:pPr>
      <w:r>
        <w:t>*б) производственной себестоимости;</w:t>
      </w:r>
    </w:p>
    <w:p w14:paraId="2A5524B7" w14:textId="77777777" w:rsidR="007D1C40" w:rsidRDefault="007D1C40" w:rsidP="007D1C40">
      <w:pPr>
        <w:pStyle w:val="ac"/>
        <w:ind w:left="540"/>
      </w:pPr>
      <w:r>
        <w:t>в) стоимости основных средств.</w:t>
      </w:r>
    </w:p>
    <w:p w14:paraId="1F6E5CA3" w14:textId="77777777" w:rsidR="007D1C40" w:rsidRDefault="007D1C40" w:rsidP="007D1C40">
      <w:pPr>
        <w:pStyle w:val="ac"/>
        <w:ind w:left="540"/>
      </w:pPr>
      <w:r>
        <w:t>10.Различают виды себестоимости:</w:t>
      </w:r>
    </w:p>
    <w:p w14:paraId="67E48D7A" w14:textId="77777777" w:rsidR="007D1C40" w:rsidRDefault="007D1C40" w:rsidP="007D1C40">
      <w:pPr>
        <w:pStyle w:val="ac"/>
        <w:ind w:left="540"/>
      </w:pPr>
      <w:r>
        <w:t>а) цеховая, производственная, полная;</w:t>
      </w:r>
    </w:p>
    <w:p w14:paraId="4614629D" w14:textId="77777777" w:rsidR="007D1C40" w:rsidRDefault="007D1C40" w:rsidP="007D1C40">
      <w:pPr>
        <w:pStyle w:val="ac"/>
        <w:ind w:left="540"/>
      </w:pPr>
      <w:r>
        <w:t>*б)  цеховая, производственная, полная, технологическая;</w:t>
      </w:r>
    </w:p>
    <w:p w14:paraId="171808BD" w14:textId="77777777" w:rsidR="007D1C40" w:rsidRDefault="007D1C40" w:rsidP="007D1C40">
      <w:pPr>
        <w:pStyle w:val="ac"/>
        <w:ind w:left="540"/>
      </w:pPr>
      <w:r>
        <w:t>в) оптимальная, текущая, плановая.</w:t>
      </w:r>
    </w:p>
    <w:p w14:paraId="1013FD20" w14:textId="77777777" w:rsidR="007D1C40" w:rsidRDefault="007D1C40" w:rsidP="007D1C40">
      <w:pPr>
        <w:pStyle w:val="ac"/>
        <w:ind w:left="540"/>
      </w:pPr>
      <w:r>
        <w:t>11.Денежное выражение затрат, обусловленных данными технологическим процессом – это:</w:t>
      </w:r>
    </w:p>
    <w:p w14:paraId="69E26C85" w14:textId="77777777" w:rsidR="007D1C40" w:rsidRDefault="007D1C40" w:rsidP="007D1C40">
      <w:pPr>
        <w:pStyle w:val="ac"/>
        <w:ind w:left="540"/>
      </w:pPr>
      <w:r>
        <w:t>а) плановая себестоимость;</w:t>
      </w:r>
    </w:p>
    <w:p w14:paraId="2E6A177D" w14:textId="77777777" w:rsidR="007D1C40" w:rsidRDefault="007D1C40" w:rsidP="007D1C40">
      <w:pPr>
        <w:pStyle w:val="ac"/>
        <w:ind w:left="540"/>
      </w:pPr>
      <w:r>
        <w:t>*б) технологическая себестоимость;</w:t>
      </w:r>
    </w:p>
    <w:p w14:paraId="3713E2D6" w14:textId="77777777" w:rsidR="007D1C40" w:rsidRDefault="007D1C40" w:rsidP="007D1C40">
      <w:pPr>
        <w:pStyle w:val="ac"/>
        <w:ind w:left="540"/>
      </w:pPr>
      <w:r>
        <w:t>в) цеховая себестоимость.</w:t>
      </w:r>
    </w:p>
    <w:p w14:paraId="10F21013" w14:textId="77777777" w:rsidR="007D1C40" w:rsidRDefault="007D1C40" w:rsidP="007D1C40">
      <w:pPr>
        <w:pStyle w:val="ac"/>
        <w:ind w:left="540"/>
      </w:pPr>
      <w:r>
        <w:t>12.Статья «Отчисления на социальные нужды» определяется:</w:t>
      </w:r>
    </w:p>
    <w:p w14:paraId="315F64B2" w14:textId="77777777" w:rsidR="007D1C40" w:rsidRDefault="007D1C40" w:rsidP="007D1C40">
      <w:pPr>
        <w:pStyle w:val="ac"/>
        <w:ind w:left="540"/>
      </w:pPr>
      <w:r>
        <w:t xml:space="preserve">а)умножением основной заработной платы на норматив; </w:t>
      </w:r>
    </w:p>
    <w:p w14:paraId="33A6D88E" w14:textId="77777777" w:rsidR="007D1C40" w:rsidRDefault="007D1C40" w:rsidP="007D1C40">
      <w:pPr>
        <w:pStyle w:val="ac"/>
        <w:ind w:left="540"/>
      </w:pPr>
      <w:r>
        <w:t>б)умножением дополнительной заработной платы на норматив;</w:t>
      </w:r>
    </w:p>
    <w:p w14:paraId="22CE9BE6" w14:textId="77777777" w:rsidR="007D1C40" w:rsidRDefault="007D1C40" w:rsidP="007D1C40">
      <w:pPr>
        <w:pStyle w:val="ac"/>
        <w:ind w:left="540"/>
      </w:pPr>
      <w:r>
        <w:t>*в) умножением суммы основной и дополнительной заработной платы на норматив.</w:t>
      </w:r>
    </w:p>
    <w:p w14:paraId="6B3F9800" w14:textId="77777777" w:rsidR="007D1C40" w:rsidRDefault="007D1C40" w:rsidP="007D1C40">
      <w:pPr>
        <w:pStyle w:val="ac"/>
        <w:ind w:left="540"/>
      </w:pPr>
      <w:r>
        <w:t>13.Какая статья калькуляции определяется в % от основной заработной платы:</w:t>
      </w:r>
    </w:p>
    <w:p w14:paraId="01B722DA" w14:textId="77777777" w:rsidR="007D1C40" w:rsidRDefault="007D1C40" w:rsidP="007D1C40">
      <w:pPr>
        <w:pStyle w:val="ac"/>
        <w:ind w:left="540"/>
      </w:pPr>
      <w:r>
        <w:t>*а) общехозяйственные расходы;</w:t>
      </w:r>
    </w:p>
    <w:p w14:paraId="69C0B991" w14:textId="77777777" w:rsidR="007D1C40" w:rsidRDefault="007D1C40" w:rsidP="007D1C40">
      <w:pPr>
        <w:pStyle w:val="ac"/>
        <w:ind w:left="540"/>
      </w:pPr>
      <w:r>
        <w:t>б)коммерческие расходы;</w:t>
      </w:r>
    </w:p>
    <w:p w14:paraId="219BEE9C" w14:textId="77777777" w:rsidR="007D1C40" w:rsidRDefault="007D1C40" w:rsidP="007D1C40">
      <w:pPr>
        <w:pStyle w:val="ac"/>
        <w:ind w:left="540"/>
      </w:pPr>
      <w:r>
        <w:t>в) топливо на технологические цели.</w:t>
      </w:r>
    </w:p>
    <w:p w14:paraId="761D959C" w14:textId="77777777" w:rsidR="007D1C40" w:rsidRDefault="007D1C40" w:rsidP="007D1C40">
      <w:pPr>
        <w:pStyle w:val="ac"/>
        <w:ind w:left="540"/>
      </w:pPr>
      <w:r>
        <w:t>14.Дополнительная заработная плата определяется в % от:</w:t>
      </w:r>
    </w:p>
    <w:p w14:paraId="680171B0" w14:textId="77777777" w:rsidR="007D1C40" w:rsidRDefault="007D1C40" w:rsidP="007D1C40">
      <w:pPr>
        <w:pStyle w:val="ac"/>
        <w:ind w:left="540"/>
      </w:pPr>
      <w:r>
        <w:t>*а) основной заработной платы;</w:t>
      </w:r>
    </w:p>
    <w:p w14:paraId="1A735C0F" w14:textId="77777777" w:rsidR="007D1C40" w:rsidRDefault="007D1C40" w:rsidP="007D1C40">
      <w:pPr>
        <w:pStyle w:val="ac"/>
        <w:ind w:left="540"/>
      </w:pPr>
      <w:r>
        <w:t>б) суммы основной и дополнительной заработной платы;</w:t>
      </w:r>
    </w:p>
    <w:p w14:paraId="569F6D3C" w14:textId="77777777" w:rsidR="007D1C40" w:rsidRDefault="007D1C40" w:rsidP="007D1C40">
      <w:pPr>
        <w:pStyle w:val="ac"/>
        <w:ind w:left="540"/>
      </w:pPr>
      <w:r>
        <w:t>в) отчислений на социальные нужды.</w:t>
      </w:r>
    </w:p>
    <w:p w14:paraId="3D2E8312" w14:textId="77777777" w:rsidR="007D1C40" w:rsidRDefault="007D1C40" w:rsidP="007D1C40">
      <w:pPr>
        <w:pStyle w:val="ac"/>
        <w:ind w:left="540"/>
      </w:pPr>
      <w:r>
        <w:t>15.Сводная смета затрат включает  элементы:</w:t>
      </w:r>
    </w:p>
    <w:p w14:paraId="3C670F13" w14:textId="77777777" w:rsidR="007D1C40" w:rsidRDefault="007D1C40" w:rsidP="007D1C40">
      <w:pPr>
        <w:pStyle w:val="ac"/>
        <w:ind w:left="540"/>
      </w:pPr>
      <w:r>
        <w:t>*а) материальные затраты, оплата труда, отчисления на социальные нужды, амортизация, прочие затраты;</w:t>
      </w:r>
    </w:p>
    <w:p w14:paraId="58BA14F5" w14:textId="77777777" w:rsidR="007D1C40" w:rsidRDefault="007D1C40" w:rsidP="007D1C40">
      <w:pPr>
        <w:pStyle w:val="ac"/>
        <w:ind w:left="540"/>
      </w:pPr>
      <w:r>
        <w:t>б) амортизации я и выплаты;</w:t>
      </w:r>
    </w:p>
    <w:p w14:paraId="75C2D8A9" w14:textId="77777777" w:rsidR="007D1C40" w:rsidRDefault="007D1C40" w:rsidP="007D1C40">
      <w:pPr>
        <w:pStyle w:val="ac"/>
        <w:ind w:left="540"/>
      </w:pPr>
      <w:r>
        <w:t>в) амортизация, заработная плата.</w:t>
      </w:r>
    </w:p>
    <w:p w14:paraId="4EFECD8B" w14:textId="77777777" w:rsidR="007D1C40" w:rsidRDefault="007D1C40" w:rsidP="007D1C40">
      <w:pPr>
        <w:pStyle w:val="ac"/>
        <w:ind w:left="540"/>
        <w:jc w:val="center"/>
      </w:pPr>
    </w:p>
    <w:p w14:paraId="20203AF8" w14:textId="77777777" w:rsidR="007D1C40" w:rsidRDefault="007D1C40" w:rsidP="007D1C40">
      <w:pPr>
        <w:pStyle w:val="ac"/>
        <w:ind w:left="540"/>
        <w:jc w:val="center"/>
        <w:rPr>
          <w:b/>
        </w:rPr>
      </w:pPr>
      <w:r w:rsidRPr="00873EC0">
        <w:rPr>
          <w:b/>
        </w:rPr>
        <w:t xml:space="preserve">ВАРИАНТ </w:t>
      </w:r>
      <w:r w:rsidR="00091E8E">
        <w:rPr>
          <w:b/>
        </w:rPr>
        <w:t>4</w:t>
      </w:r>
    </w:p>
    <w:p w14:paraId="0F82FE09" w14:textId="77777777" w:rsidR="007D1C40" w:rsidRDefault="007D1C40" w:rsidP="007D1C40">
      <w:pPr>
        <w:pStyle w:val="ac"/>
        <w:ind w:left="540"/>
      </w:pPr>
      <w:r>
        <w:t>1.Издержки и прибыль торгующих организаций включают:</w:t>
      </w:r>
    </w:p>
    <w:p w14:paraId="2F584CC1" w14:textId="77777777" w:rsidR="007D1C40" w:rsidRDefault="007D1C40" w:rsidP="007D1C40">
      <w:pPr>
        <w:pStyle w:val="ac"/>
        <w:ind w:left="540"/>
      </w:pPr>
      <w:r>
        <w:t>а) в закупочную цену;</w:t>
      </w:r>
    </w:p>
    <w:p w14:paraId="69854567" w14:textId="77777777" w:rsidR="007D1C40" w:rsidRDefault="007D1C40" w:rsidP="007D1C40">
      <w:pPr>
        <w:pStyle w:val="ac"/>
        <w:ind w:left="540"/>
      </w:pPr>
      <w:r>
        <w:t>б) в оптовую цену;</w:t>
      </w:r>
    </w:p>
    <w:p w14:paraId="38C47096" w14:textId="77777777" w:rsidR="007D1C40" w:rsidRDefault="007D1C40" w:rsidP="007D1C40">
      <w:pPr>
        <w:pStyle w:val="ac"/>
        <w:ind w:left="540"/>
      </w:pPr>
      <w:r>
        <w:lastRenderedPageBreak/>
        <w:t>*в) в розничную цену.</w:t>
      </w:r>
    </w:p>
    <w:p w14:paraId="6320011C" w14:textId="77777777" w:rsidR="007D1C40" w:rsidRDefault="007D1C40" w:rsidP="007D1C40">
      <w:pPr>
        <w:pStyle w:val="ac"/>
      </w:pPr>
      <w:r>
        <w:t xml:space="preserve">          2.Денежное выражения стоимости товара – это:</w:t>
      </w:r>
    </w:p>
    <w:p w14:paraId="5DD7681C" w14:textId="77777777" w:rsidR="007D1C40" w:rsidRDefault="007D1C40" w:rsidP="007D1C40">
      <w:pPr>
        <w:pStyle w:val="ac"/>
        <w:ind w:left="540"/>
      </w:pPr>
      <w:r>
        <w:t>а) величина прибыли;</w:t>
      </w:r>
    </w:p>
    <w:p w14:paraId="2BC1EB51" w14:textId="77777777" w:rsidR="007D1C40" w:rsidRDefault="007D1C40" w:rsidP="007D1C40">
      <w:pPr>
        <w:pStyle w:val="ac"/>
        <w:ind w:left="540"/>
      </w:pPr>
      <w:r>
        <w:t>*б) себестоимость продукции;</w:t>
      </w:r>
    </w:p>
    <w:p w14:paraId="496D408B" w14:textId="77777777" w:rsidR="007D1C40" w:rsidRDefault="007D1C40" w:rsidP="007D1C40">
      <w:pPr>
        <w:pStyle w:val="ac"/>
        <w:ind w:left="540"/>
      </w:pPr>
      <w:r>
        <w:t>в) цена продукции.</w:t>
      </w:r>
    </w:p>
    <w:p w14:paraId="7F51DE39" w14:textId="77777777" w:rsidR="007D1C40" w:rsidRDefault="007D1C40" w:rsidP="007D1C40">
      <w:pPr>
        <w:pStyle w:val="ac"/>
        <w:ind w:left="540"/>
      </w:pPr>
      <w:r>
        <w:t>3.Цена выполняет функции:</w:t>
      </w:r>
    </w:p>
    <w:p w14:paraId="02C726B9" w14:textId="77777777" w:rsidR="007D1C40" w:rsidRDefault="007D1C40" w:rsidP="007D1C40">
      <w:pPr>
        <w:pStyle w:val="ac"/>
        <w:ind w:left="540"/>
      </w:pPr>
      <w:r>
        <w:t>*а) распределительная, учетную, стимулирующую, сбалансирования спроса и предложения;</w:t>
      </w:r>
    </w:p>
    <w:p w14:paraId="2D253DFB" w14:textId="77777777" w:rsidR="007D1C40" w:rsidRDefault="007D1C40" w:rsidP="007D1C40">
      <w:pPr>
        <w:pStyle w:val="ac"/>
        <w:ind w:left="540"/>
      </w:pPr>
      <w:r>
        <w:t>б) распределительную, учетную, воспроизводственную;</w:t>
      </w:r>
    </w:p>
    <w:p w14:paraId="08C79790" w14:textId="77777777" w:rsidR="007D1C40" w:rsidRDefault="007D1C40" w:rsidP="007D1C40">
      <w:pPr>
        <w:pStyle w:val="ac"/>
        <w:ind w:left="540"/>
      </w:pPr>
      <w:r>
        <w:t>в) распределительную, учетную, стимулирующую.</w:t>
      </w:r>
    </w:p>
    <w:p w14:paraId="6C0E1D77" w14:textId="77777777" w:rsidR="007D1C40" w:rsidRDefault="007D1C40" w:rsidP="007D1C40">
      <w:pPr>
        <w:pStyle w:val="ac"/>
        <w:ind w:left="540"/>
      </w:pPr>
      <w:r>
        <w:t>4.При установлении цены в условиях рынка руководствуются:</w:t>
      </w:r>
    </w:p>
    <w:p w14:paraId="748D5A3C" w14:textId="77777777" w:rsidR="007D1C40" w:rsidRDefault="007D1C40" w:rsidP="007D1C40">
      <w:pPr>
        <w:pStyle w:val="ac"/>
        <w:ind w:left="540"/>
      </w:pPr>
      <w:r>
        <w:t>а) покупательским спросом;</w:t>
      </w:r>
    </w:p>
    <w:p w14:paraId="6DCBA150" w14:textId="77777777" w:rsidR="007D1C40" w:rsidRDefault="007D1C40" w:rsidP="007D1C40">
      <w:pPr>
        <w:pStyle w:val="ac"/>
        <w:ind w:left="540"/>
      </w:pPr>
      <w:r>
        <w:t>*б) затратами на производство, покупательским спросом, ценами конкурентов;</w:t>
      </w:r>
    </w:p>
    <w:p w14:paraId="37F85B18" w14:textId="77777777" w:rsidR="007D1C40" w:rsidRDefault="007D1C40" w:rsidP="007D1C40">
      <w:pPr>
        <w:pStyle w:val="ac"/>
        <w:ind w:left="540"/>
      </w:pPr>
      <w:r>
        <w:t>в) ценами конкурентов.</w:t>
      </w:r>
    </w:p>
    <w:p w14:paraId="4DCB8A40" w14:textId="77777777" w:rsidR="007D1C40" w:rsidRDefault="007D1C40" w:rsidP="007D1C40">
      <w:pPr>
        <w:pStyle w:val="ac"/>
        <w:ind w:left="540"/>
      </w:pPr>
      <w:r>
        <w:t>5.Основу цены составляет:</w:t>
      </w:r>
    </w:p>
    <w:p w14:paraId="14838D9F" w14:textId="77777777" w:rsidR="007D1C40" w:rsidRDefault="007D1C40" w:rsidP="007D1C40">
      <w:pPr>
        <w:pStyle w:val="ac"/>
        <w:ind w:left="540"/>
      </w:pPr>
      <w:r>
        <w:t>а) прибыль;</w:t>
      </w:r>
    </w:p>
    <w:p w14:paraId="15DCD479" w14:textId="77777777" w:rsidR="007D1C40" w:rsidRDefault="007D1C40" w:rsidP="007D1C40">
      <w:pPr>
        <w:pStyle w:val="ac"/>
        <w:ind w:left="540"/>
      </w:pPr>
      <w:r>
        <w:t>*б) себестоимость;</w:t>
      </w:r>
    </w:p>
    <w:p w14:paraId="53CFD2EA" w14:textId="77777777" w:rsidR="007D1C40" w:rsidRDefault="007D1C40" w:rsidP="007D1C40">
      <w:pPr>
        <w:pStyle w:val="ac"/>
        <w:ind w:left="540"/>
      </w:pPr>
      <w:r>
        <w:t>в) материалоемкость.</w:t>
      </w:r>
    </w:p>
    <w:p w14:paraId="66DB343F" w14:textId="77777777" w:rsidR="007D1C40" w:rsidRDefault="007D1C40" w:rsidP="007D1C40">
      <w:pPr>
        <w:pStyle w:val="ac"/>
        <w:ind w:left="540"/>
      </w:pPr>
      <w:r>
        <w:t>6.Розничная цена включает в себя:</w:t>
      </w:r>
    </w:p>
    <w:p w14:paraId="02703B8B" w14:textId="77777777" w:rsidR="007D1C40" w:rsidRDefault="007D1C40" w:rsidP="007D1C40">
      <w:pPr>
        <w:pStyle w:val="ac"/>
        <w:ind w:left="540"/>
      </w:pPr>
      <w:r>
        <w:t>а) отпускную цену и НДС;</w:t>
      </w:r>
    </w:p>
    <w:p w14:paraId="26A8F121" w14:textId="77777777" w:rsidR="007D1C40" w:rsidRDefault="007D1C40" w:rsidP="007D1C40">
      <w:pPr>
        <w:pStyle w:val="ac"/>
        <w:ind w:left="540"/>
      </w:pPr>
      <w:r>
        <w:t>б) оптовую цену  рынка;</w:t>
      </w:r>
    </w:p>
    <w:p w14:paraId="3A374A38" w14:textId="77777777" w:rsidR="007D1C40" w:rsidRDefault="007D1C40" w:rsidP="007D1C40">
      <w:pPr>
        <w:pStyle w:val="ac"/>
        <w:ind w:left="540"/>
      </w:pPr>
      <w:r>
        <w:t>*в) оптовую цену рынка и наценку.</w:t>
      </w:r>
    </w:p>
    <w:p w14:paraId="76271EE8" w14:textId="77777777" w:rsidR="007D1C40" w:rsidRDefault="007D1C40" w:rsidP="007D1C40">
      <w:pPr>
        <w:pStyle w:val="ac"/>
        <w:ind w:left="540"/>
      </w:pPr>
      <w:r>
        <w:t>7.Отпускная цена предприятия включает в себя:</w:t>
      </w:r>
    </w:p>
    <w:p w14:paraId="55D99EF2" w14:textId="77777777" w:rsidR="007D1C40" w:rsidRDefault="007D1C40" w:rsidP="007D1C40">
      <w:pPr>
        <w:pStyle w:val="ac"/>
        <w:ind w:left="540"/>
      </w:pPr>
      <w:r>
        <w:t>*а) себестоимость, прибыль, акцизы, НДС;</w:t>
      </w:r>
    </w:p>
    <w:p w14:paraId="18B37CB6" w14:textId="77777777" w:rsidR="007D1C40" w:rsidRDefault="007D1C40" w:rsidP="007D1C40">
      <w:pPr>
        <w:pStyle w:val="ac"/>
        <w:ind w:left="540"/>
      </w:pPr>
      <w:r>
        <w:t>б) себестоимость и НДС;</w:t>
      </w:r>
    </w:p>
    <w:p w14:paraId="38C420F1" w14:textId="77777777" w:rsidR="007D1C40" w:rsidRDefault="007D1C40" w:rsidP="007D1C40">
      <w:pPr>
        <w:pStyle w:val="ac"/>
        <w:ind w:left="540"/>
      </w:pPr>
      <w:r>
        <w:t>в) себестоимость, издержки и НДС.</w:t>
      </w:r>
    </w:p>
    <w:p w14:paraId="57309AB0" w14:textId="77777777" w:rsidR="007D1C40" w:rsidRDefault="007D1C40" w:rsidP="007D1C40">
      <w:pPr>
        <w:pStyle w:val="ac"/>
        <w:ind w:left="540"/>
      </w:pPr>
      <w:r>
        <w:t>8.Функция цен, устанавливающая связь между потребителем и производителем, называется:</w:t>
      </w:r>
    </w:p>
    <w:p w14:paraId="7EAB234E" w14:textId="77777777" w:rsidR="007D1C40" w:rsidRDefault="007D1C40" w:rsidP="007D1C40">
      <w:pPr>
        <w:pStyle w:val="ac"/>
        <w:ind w:left="540"/>
      </w:pPr>
      <w:r>
        <w:t>а) распределительная;</w:t>
      </w:r>
    </w:p>
    <w:p w14:paraId="06767195" w14:textId="77777777" w:rsidR="007D1C40" w:rsidRDefault="007D1C40" w:rsidP="007D1C40">
      <w:pPr>
        <w:pStyle w:val="ac"/>
        <w:ind w:left="540"/>
      </w:pPr>
      <w:r>
        <w:t>*б) сбалансирования спроса и предложения;</w:t>
      </w:r>
    </w:p>
    <w:p w14:paraId="08F0198E" w14:textId="77777777" w:rsidR="007D1C40" w:rsidRDefault="007D1C40" w:rsidP="007D1C40">
      <w:pPr>
        <w:pStyle w:val="ac"/>
        <w:ind w:left="540"/>
      </w:pPr>
      <w:r>
        <w:t>в) стимулирующая.</w:t>
      </w:r>
    </w:p>
    <w:p w14:paraId="7E110771" w14:textId="77777777" w:rsidR="007D1C40" w:rsidRDefault="007D1C40" w:rsidP="007D1C40">
      <w:pPr>
        <w:pStyle w:val="ac"/>
        <w:ind w:left="540"/>
      </w:pPr>
      <w:r>
        <w:t>9.Показатель, характеризующий денежное выражение стоимости, ценности товара для потребителя:</w:t>
      </w:r>
    </w:p>
    <w:p w14:paraId="6E57765B" w14:textId="77777777" w:rsidR="007D1C40" w:rsidRDefault="007D1C40" w:rsidP="007D1C40">
      <w:pPr>
        <w:pStyle w:val="ac"/>
        <w:ind w:left="540"/>
      </w:pPr>
      <w:r>
        <w:t>а) себестоимость;</w:t>
      </w:r>
    </w:p>
    <w:p w14:paraId="2C646816" w14:textId="77777777" w:rsidR="007D1C40" w:rsidRDefault="007D1C40" w:rsidP="007D1C40">
      <w:pPr>
        <w:pStyle w:val="ac"/>
        <w:ind w:left="540"/>
      </w:pPr>
      <w:r>
        <w:t>б) трудоемкость;</w:t>
      </w:r>
    </w:p>
    <w:p w14:paraId="22F9E48B" w14:textId="77777777" w:rsidR="007D1C40" w:rsidRDefault="007D1C40" w:rsidP="007D1C40">
      <w:pPr>
        <w:pStyle w:val="ac"/>
        <w:ind w:left="540"/>
      </w:pPr>
      <w:r>
        <w:lastRenderedPageBreak/>
        <w:t>*в) цена.</w:t>
      </w:r>
    </w:p>
    <w:p w14:paraId="67C16616" w14:textId="77777777" w:rsidR="007D1C40" w:rsidRDefault="007D1C40" w:rsidP="007D1C40">
      <w:pPr>
        <w:pStyle w:val="ac"/>
        <w:ind w:left="540"/>
      </w:pPr>
      <w:r>
        <w:t>10.Что не относится к внешним факторам, оказывающим влияние на формирование цены:</w:t>
      </w:r>
    </w:p>
    <w:p w14:paraId="01763FAD" w14:textId="77777777" w:rsidR="007D1C40" w:rsidRDefault="007D1C40" w:rsidP="007D1C40">
      <w:pPr>
        <w:pStyle w:val="ac"/>
        <w:ind w:left="540"/>
      </w:pPr>
      <w:r>
        <w:t>а) потребители и государство;</w:t>
      </w:r>
    </w:p>
    <w:p w14:paraId="30756F9E" w14:textId="77777777" w:rsidR="007D1C40" w:rsidRDefault="007D1C40" w:rsidP="007D1C40">
      <w:pPr>
        <w:pStyle w:val="ac"/>
        <w:ind w:left="540"/>
      </w:pPr>
      <w:r>
        <w:t>б) рыночная среда;</w:t>
      </w:r>
    </w:p>
    <w:p w14:paraId="2447DAD7" w14:textId="77777777" w:rsidR="007D1C40" w:rsidRDefault="007D1C40" w:rsidP="007D1C40">
      <w:pPr>
        <w:pStyle w:val="ac"/>
        <w:ind w:left="540"/>
      </w:pPr>
      <w:r>
        <w:t>*в) издержки на сырье, материалы, рабочую силу, рекламу.</w:t>
      </w:r>
    </w:p>
    <w:p w14:paraId="73A3324C" w14:textId="77777777" w:rsidR="007D1C40" w:rsidRDefault="007D1C40" w:rsidP="007D1C40">
      <w:pPr>
        <w:pStyle w:val="ac"/>
        <w:ind w:left="540"/>
      </w:pPr>
    </w:p>
    <w:p w14:paraId="56CD7B0B" w14:textId="77777777" w:rsidR="007D1C40" w:rsidRDefault="007D1C40" w:rsidP="007D1C40">
      <w:pPr>
        <w:pStyle w:val="ac"/>
        <w:ind w:left="540"/>
        <w:jc w:val="center"/>
        <w:rPr>
          <w:b/>
        </w:rPr>
      </w:pPr>
      <w:r w:rsidRPr="00BD4B6D">
        <w:rPr>
          <w:b/>
        </w:rPr>
        <w:t xml:space="preserve">ВАРИАНТ </w:t>
      </w:r>
      <w:r w:rsidR="00091E8E">
        <w:rPr>
          <w:b/>
        </w:rPr>
        <w:t>5</w:t>
      </w:r>
    </w:p>
    <w:p w14:paraId="23F626BF" w14:textId="77777777" w:rsidR="007D1C40" w:rsidRDefault="007D1C40" w:rsidP="007D1C40">
      <w:pPr>
        <w:pStyle w:val="ac"/>
        <w:ind w:left="540"/>
        <w:jc w:val="center"/>
        <w:rPr>
          <w:b/>
        </w:rPr>
      </w:pPr>
    </w:p>
    <w:p w14:paraId="35392762" w14:textId="77777777" w:rsidR="007D1C40" w:rsidRDefault="007D1C40" w:rsidP="007D1C40">
      <w:pPr>
        <w:pStyle w:val="ac"/>
        <w:ind w:left="540"/>
      </w:pPr>
      <w:r>
        <w:t>1.Розничная цена включает в себя:</w:t>
      </w:r>
    </w:p>
    <w:p w14:paraId="6CA8A4B4" w14:textId="77777777" w:rsidR="007D1C40" w:rsidRDefault="007D1C40" w:rsidP="007D1C40">
      <w:pPr>
        <w:pStyle w:val="ac"/>
        <w:ind w:left="540"/>
      </w:pPr>
      <w:r>
        <w:t>а) отпускную цену и НДС;</w:t>
      </w:r>
    </w:p>
    <w:p w14:paraId="1CC37FE2" w14:textId="77777777" w:rsidR="007D1C40" w:rsidRDefault="007D1C40" w:rsidP="007D1C40">
      <w:pPr>
        <w:pStyle w:val="ac"/>
        <w:ind w:left="540"/>
      </w:pPr>
      <w:r>
        <w:t>б) оптовую цену  рынка;</w:t>
      </w:r>
    </w:p>
    <w:p w14:paraId="130DC98F" w14:textId="77777777" w:rsidR="007D1C40" w:rsidRDefault="007D1C40" w:rsidP="007D1C40">
      <w:pPr>
        <w:pStyle w:val="ac"/>
        <w:ind w:left="540"/>
      </w:pPr>
      <w:r>
        <w:t>*в) оптовую цену рынка и наценку.</w:t>
      </w:r>
    </w:p>
    <w:p w14:paraId="12FA3F3B" w14:textId="77777777" w:rsidR="007D1C40" w:rsidRDefault="007D1C40" w:rsidP="007D1C40">
      <w:pPr>
        <w:pStyle w:val="ac"/>
        <w:ind w:left="540"/>
      </w:pPr>
      <w:r>
        <w:t>2.Основу цены составляет:</w:t>
      </w:r>
    </w:p>
    <w:p w14:paraId="25586A77" w14:textId="77777777" w:rsidR="007D1C40" w:rsidRDefault="007D1C40" w:rsidP="007D1C40">
      <w:pPr>
        <w:pStyle w:val="ac"/>
        <w:ind w:left="540"/>
      </w:pPr>
      <w:r>
        <w:t>а) прибыль;</w:t>
      </w:r>
    </w:p>
    <w:p w14:paraId="4BF91B44" w14:textId="77777777" w:rsidR="007D1C40" w:rsidRDefault="007D1C40" w:rsidP="007D1C40">
      <w:pPr>
        <w:pStyle w:val="ac"/>
        <w:ind w:left="540"/>
      </w:pPr>
      <w:r>
        <w:t>*б) себестоимость;</w:t>
      </w:r>
    </w:p>
    <w:p w14:paraId="2E97D6D9" w14:textId="77777777" w:rsidR="007D1C40" w:rsidRDefault="007D1C40" w:rsidP="007D1C40">
      <w:pPr>
        <w:pStyle w:val="ac"/>
        <w:ind w:left="540"/>
      </w:pPr>
      <w:r>
        <w:t>в) материалоемкость.</w:t>
      </w:r>
    </w:p>
    <w:p w14:paraId="1219FFD4" w14:textId="77777777" w:rsidR="007D1C40" w:rsidRDefault="007D1C40" w:rsidP="007D1C40">
      <w:pPr>
        <w:pStyle w:val="ac"/>
        <w:ind w:left="540"/>
      </w:pPr>
      <w:r>
        <w:t>3.Отпускная цена предприятия включает в себя:</w:t>
      </w:r>
    </w:p>
    <w:p w14:paraId="0A7815F3" w14:textId="77777777" w:rsidR="007D1C40" w:rsidRDefault="007D1C40" w:rsidP="007D1C40">
      <w:pPr>
        <w:pStyle w:val="ac"/>
        <w:ind w:left="540"/>
      </w:pPr>
      <w:r>
        <w:t>*а) себестоимость, прибыль, акцизы, НДС;</w:t>
      </w:r>
    </w:p>
    <w:p w14:paraId="3BEECC04" w14:textId="77777777" w:rsidR="007D1C40" w:rsidRDefault="007D1C40" w:rsidP="007D1C40">
      <w:pPr>
        <w:pStyle w:val="ac"/>
        <w:ind w:left="540"/>
      </w:pPr>
      <w:r>
        <w:t>б) себестоимость и НДС;</w:t>
      </w:r>
    </w:p>
    <w:p w14:paraId="53158CE5" w14:textId="77777777" w:rsidR="007D1C40" w:rsidRDefault="007D1C40" w:rsidP="007D1C40">
      <w:pPr>
        <w:pStyle w:val="ac"/>
        <w:ind w:left="540"/>
      </w:pPr>
      <w:r>
        <w:t>в) себестоимость, издержки и НДС.</w:t>
      </w:r>
    </w:p>
    <w:p w14:paraId="7CCB060E" w14:textId="77777777" w:rsidR="007D1C40" w:rsidRDefault="007D1C40" w:rsidP="007D1C40">
      <w:pPr>
        <w:pStyle w:val="ac"/>
        <w:ind w:left="540"/>
      </w:pPr>
      <w:r>
        <w:t>4.При установлении цены в условиях рынка руководствуются:</w:t>
      </w:r>
    </w:p>
    <w:p w14:paraId="13B43143" w14:textId="77777777" w:rsidR="007D1C40" w:rsidRDefault="007D1C40" w:rsidP="007D1C40">
      <w:pPr>
        <w:pStyle w:val="ac"/>
        <w:ind w:left="540"/>
      </w:pPr>
      <w:r>
        <w:t>а) покупательским спросом;</w:t>
      </w:r>
    </w:p>
    <w:p w14:paraId="02D299A8" w14:textId="77777777" w:rsidR="007D1C40" w:rsidRDefault="007D1C40" w:rsidP="007D1C40">
      <w:pPr>
        <w:pStyle w:val="ac"/>
        <w:ind w:left="540"/>
      </w:pPr>
      <w:r>
        <w:t>*б) затратами на производство, покупательским спросом, ценами конкурентов;</w:t>
      </w:r>
    </w:p>
    <w:p w14:paraId="645D6BFD" w14:textId="77777777" w:rsidR="007D1C40" w:rsidRDefault="007D1C40" w:rsidP="007D1C40">
      <w:pPr>
        <w:pStyle w:val="ac"/>
        <w:ind w:left="540"/>
      </w:pPr>
      <w:r>
        <w:t>в) ценами конкурентов.</w:t>
      </w:r>
    </w:p>
    <w:p w14:paraId="6F04BE53" w14:textId="77777777" w:rsidR="007D1C40" w:rsidRDefault="007D1C40" w:rsidP="007D1C40">
      <w:pPr>
        <w:pStyle w:val="ac"/>
        <w:ind w:left="540"/>
      </w:pPr>
      <w:r>
        <w:t>5.Функция цен, устанавливающая связь между потребителем и производителем, называется:</w:t>
      </w:r>
    </w:p>
    <w:p w14:paraId="240658D6" w14:textId="77777777" w:rsidR="007D1C40" w:rsidRDefault="007D1C40" w:rsidP="007D1C40">
      <w:pPr>
        <w:pStyle w:val="ac"/>
        <w:ind w:left="540"/>
      </w:pPr>
      <w:r>
        <w:t>а) распределительная;</w:t>
      </w:r>
    </w:p>
    <w:p w14:paraId="228AC5C3" w14:textId="77777777" w:rsidR="007D1C40" w:rsidRDefault="007D1C40" w:rsidP="007D1C40">
      <w:pPr>
        <w:pStyle w:val="ac"/>
        <w:ind w:left="540"/>
      </w:pPr>
      <w:r>
        <w:t>*б) сбалансирования спроса и предложения;</w:t>
      </w:r>
    </w:p>
    <w:p w14:paraId="40D19046" w14:textId="77777777" w:rsidR="007D1C40" w:rsidRDefault="007D1C40" w:rsidP="007D1C40">
      <w:pPr>
        <w:pStyle w:val="ac"/>
        <w:ind w:left="540"/>
      </w:pPr>
      <w:r>
        <w:t>в) стимулирующая.</w:t>
      </w:r>
    </w:p>
    <w:p w14:paraId="42989D61" w14:textId="77777777" w:rsidR="007D1C40" w:rsidRDefault="007D1C40" w:rsidP="007D1C40">
      <w:pPr>
        <w:pStyle w:val="ac"/>
        <w:ind w:left="540"/>
      </w:pPr>
      <w:r>
        <w:t>6.Цена выполняет функции:</w:t>
      </w:r>
    </w:p>
    <w:p w14:paraId="73DA64CE" w14:textId="77777777" w:rsidR="007D1C40" w:rsidRDefault="007D1C40" w:rsidP="007D1C40">
      <w:pPr>
        <w:pStyle w:val="ac"/>
        <w:ind w:left="540"/>
      </w:pPr>
      <w:r>
        <w:t>*а) распределительная, учетную, стимулирующую, сбалансирования спроса и предложения;</w:t>
      </w:r>
    </w:p>
    <w:p w14:paraId="1C5A397C" w14:textId="77777777" w:rsidR="007D1C40" w:rsidRDefault="007D1C40" w:rsidP="007D1C40">
      <w:pPr>
        <w:pStyle w:val="ac"/>
        <w:ind w:left="540"/>
      </w:pPr>
      <w:r>
        <w:t>б) распределительную, учетную, воспроизводственную;</w:t>
      </w:r>
    </w:p>
    <w:p w14:paraId="4C5C0D42" w14:textId="77777777" w:rsidR="007D1C40" w:rsidRDefault="007D1C40" w:rsidP="007D1C40">
      <w:pPr>
        <w:pStyle w:val="ac"/>
        <w:ind w:left="540"/>
      </w:pPr>
      <w:r>
        <w:t>в) распределительную, учетную, стимулирующую.</w:t>
      </w:r>
    </w:p>
    <w:p w14:paraId="02757432" w14:textId="77777777" w:rsidR="007D1C40" w:rsidRDefault="007D1C40" w:rsidP="007D1C40">
      <w:pPr>
        <w:pStyle w:val="ac"/>
        <w:ind w:left="540"/>
      </w:pPr>
      <w:r>
        <w:lastRenderedPageBreak/>
        <w:t>7.Показатель, характеризующий денежное выражение стоимости, ценности товара для потребителя:</w:t>
      </w:r>
    </w:p>
    <w:p w14:paraId="6EF7661F" w14:textId="77777777" w:rsidR="007D1C40" w:rsidRDefault="007D1C40" w:rsidP="007D1C40">
      <w:pPr>
        <w:pStyle w:val="ac"/>
        <w:ind w:left="540"/>
      </w:pPr>
      <w:r>
        <w:t>а) себестоимость;</w:t>
      </w:r>
    </w:p>
    <w:p w14:paraId="2415A9CD" w14:textId="77777777" w:rsidR="007D1C40" w:rsidRDefault="007D1C40" w:rsidP="007D1C40">
      <w:pPr>
        <w:pStyle w:val="ac"/>
        <w:ind w:left="540"/>
      </w:pPr>
      <w:r>
        <w:t>б) трудоемкость;</w:t>
      </w:r>
    </w:p>
    <w:p w14:paraId="6E1FF5A9" w14:textId="77777777" w:rsidR="007D1C40" w:rsidRDefault="007D1C40" w:rsidP="007D1C40">
      <w:pPr>
        <w:pStyle w:val="ac"/>
        <w:ind w:left="540"/>
      </w:pPr>
      <w:r>
        <w:t>*в) цена.</w:t>
      </w:r>
    </w:p>
    <w:p w14:paraId="5B204C94" w14:textId="77777777" w:rsidR="007D1C40" w:rsidRDefault="007D1C40" w:rsidP="007D1C40">
      <w:pPr>
        <w:pStyle w:val="ac"/>
      </w:pPr>
      <w:r>
        <w:t xml:space="preserve">          8.Денежное выражения стоимости товара – это:</w:t>
      </w:r>
    </w:p>
    <w:p w14:paraId="0126B119" w14:textId="77777777" w:rsidR="007D1C40" w:rsidRDefault="007D1C40" w:rsidP="007D1C40">
      <w:pPr>
        <w:pStyle w:val="ac"/>
        <w:ind w:left="540"/>
      </w:pPr>
      <w:r>
        <w:t>а) величина прибыли;</w:t>
      </w:r>
    </w:p>
    <w:p w14:paraId="4464ABB4" w14:textId="77777777" w:rsidR="007D1C40" w:rsidRDefault="007D1C40" w:rsidP="007D1C40">
      <w:pPr>
        <w:pStyle w:val="ac"/>
        <w:ind w:left="540"/>
      </w:pPr>
      <w:r>
        <w:t>*б) себестоимость продукции;</w:t>
      </w:r>
    </w:p>
    <w:p w14:paraId="651BE4E4" w14:textId="77777777" w:rsidR="007D1C40" w:rsidRDefault="007D1C40" w:rsidP="007D1C40">
      <w:pPr>
        <w:pStyle w:val="ac"/>
        <w:ind w:left="540"/>
      </w:pPr>
      <w:r>
        <w:t>в) цена продукции.</w:t>
      </w:r>
    </w:p>
    <w:p w14:paraId="7A28F596" w14:textId="77777777" w:rsidR="007D1C40" w:rsidRDefault="007D1C40" w:rsidP="007D1C40">
      <w:pPr>
        <w:pStyle w:val="ac"/>
        <w:ind w:left="540"/>
      </w:pPr>
      <w:r>
        <w:t>9.Что не относится к внешним факторам, оказывающим влияние на формирование цены:</w:t>
      </w:r>
    </w:p>
    <w:p w14:paraId="106277E0" w14:textId="77777777" w:rsidR="007D1C40" w:rsidRDefault="007D1C40" w:rsidP="007D1C40">
      <w:pPr>
        <w:pStyle w:val="ac"/>
        <w:ind w:left="540"/>
      </w:pPr>
      <w:r>
        <w:t>а) потребители и государство;</w:t>
      </w:r>
    </w:p>
    <w:p w14:paraId="2C9D93EF" w14:textId="77777777" w:rsidR="007D1C40" w:rsidRDefault="007D1C40" w:rsidP="007D1C40">
      <w:pPr>
        <w:pStyle w:val="ac"/>
        <w:ind w:left="540"/>
      </w:pPr>
      <w:r>
        <w:t>б) рыночная среда;</w:t>
      </w:r>
    </w:p>
    <w:p w14:paraId="3440FD35" w14:textId="77777777" w:rsidR="007D1C40" w:rsidRDefault="007D1C40" w:rsidP="007D1C40">
      <w:pPr>
        <w:pStyle w:val="ac"/>
        <w:ind w:left="540"/>
      </w:pPr>
      <w:r>
        <w:t>*в) издержки на сырье, материалы, рабочую силу, рекламу.</w:t>
      </w:r>
    </w:p>
    <w:p w14:paraId="3C3EBBBC" w14:textId="77777777" w:rsidR="007D1C40" w:rsidRDefault="007D1C40" w:rsidP="007D1C40">
      <w:pPr>
        <w:pStyle w:val="ac"/>
        <w:ind w:left="540"/>
      </w:pPr>
      <w:r>
        <w:t>10.Издержки и прибыль торгующих организаций включают:</w:t>
      </w:r>
    </w:p>
    <w:p w14:paraId="4DB50133" w14:textId="77777777" w:rsidR="007D1C40" w:rsidRDefault="007D1C40" w:rsidP="007D1C40">
      <w:pPr>
        <w:pStyle w:val="ac"/>
        <w:ind w:left="540"/>
      </w:pPr>
      <w:r>
        <w:t>а) в закупочную цену;</w:t>
      </w:r>
    </w:p>
    <w:p w14:paraId="33FBDC91" w14:textId="77777777" w:rsidR="007D1C40" w:rsidRDefault="007D1C40" w:rsidP="007D1C40">
      <w:pPr>
        <w:pStyle w:val="ac"/>
        <w:ind w:left="540"/>
      </w:pPr>
      <w:r>
        <w:t>б) в оптовую цену;</w:t>
      </w:r>
    </w:p>
    <w:p w14:paraId="604974C0" w14:textId="77777777" w:rsidR="007D1C40" w:rsidRDefault="007D1C40" w:rsidP="007D1C40">
      <w:pPr>
        <w:pStyle w:val="ac"/>
        <w:ind w:left="540"/>
      </w:pPr>
      <w:r>
        <w:t>*в) в розничную цену.</w:t>
      </w:r>
    </w:p>
    <w:p w14:paraId="7D10CDED" w14:textId="77777777" w:rsidR="007D1C40" w:rsidRDefault="007D1C40" w:rsidP="00091E8E">
      <w:pPr>
        <w:pStyle w:val="ac"/>
        <w:rPr>
          <w:b/>
        </w:rPr>
      </w:pPr>
    </w:p>
    <w:p w14:paraId="08B8F7AF" w14:textId="77777777" w:rsidR="007D1C40" w:rsidRDefault="007D1C40" w:rsidP="007D1C40">
      <w:pPr>
        <w:pStyle w:val="ac"/>
        <w:jc w:val="center"/>
        <w:rPr>
          <w:b/>
        </w:rPr>
      </w:pPr>
      <w:r>
        <w:rPr>
          <w:b/>
        </w:rPr>
        <w:t xml:space="preserve">ВАРИАНТ </w:t>
      </w:r>
      <w:r w:rsidR="00091E8E">
        <w:rPr>
          <w:b/>
        </w:rPr>
        <w:t>6</w:t>
      </w:r>
    </w:p>
    <w:p w14:paraId="3B02AE58" w14:textId="77777777" w:rsidR="007D1C40" w:rsidRPr="00BD4B6D" w:rsidRDefault="007D1C40" w:rsidP="007D1C40">
      <w:pPr>
        <w:pStyle w:val="ac"/>
        <w:jc w:val="center"/>
        <w:rPr>
          <w:b/>
        </w:rPr>
      </w:pPr>
    </w:p>
    <w:p w14:paraId="70E74187" w14:textId="77777777" w:rsidR="007D1C40" w:rsidRDefault="007D1C40" w:rsidP="007D1C40">
      <w:pPr>
        <w:pStyle w:val="ac"/>
        <w:ind w:left="540"/>
      </w:pPr>
      <w:r>
        <w:t>1.Принципы распределения прибыли до налогообложения определяют:</w:t>
      </w:r>
    </w:p>
    <w:p w14:paraId="72C9D6E5" w14:textId="77777777" w:rsidR="007D1C40" w:rsidRDefault="007D1C40" w:rsidP="007D1C40">
      <w:pPr>
        <w:pStyle w:val="ac"/>
        <w:ind w:left="540"/>
      </w:pPr>
      <w:r>
        <w:t>а) хозяйствующий субъект;</w:t>
      </w:r>
    </w:p>
    <w:p w14:paraId="4445FCF6" w14:textId="77777777" w:rsidR="007D1C40" w:rsidRDefault="007D1C40" w:rsidP="007D1C40">
      <w:pPr>
        <w:pStyle w:val="ac"/>
        <w:ind w:left="540"/>
      </w:pPr>
      <w:r>
        <w:t>б) муниципалитет;</w:t>
      </w:r>
    </w:p>
    <w:p w14:paraId="4C064740" w14:textId="77777777" w:rsidR="007D1C40" w:rsidRDefault="007D1C40" w:rsidP="007D1C40">
      <w:pPr>
        <w:pStyle w:val="ac"/>
        <w:ind w:left="540"/>
      </w:pPr>
      <w:r>
        <w:t>*в) государство.</w:t>
      </w:r>
    </w:p>
    <w:p w14:paraId="27E852F2" w14:textId="77777777" w:rsidR="007D1C40" w:rsidRDefault="007D1C40" w:rsidP="007D1C40">
      <w:pPr>
        <w:pStyle w:val="ac"/>
      </w:pPr>
      <w:r>
        <w:t xml:space="preserve">         2. Прибыль до налогообложения состоит из:</w:t>
      </w:r>
    </w:p>
    <w:p w14:paraId="16C2C896" w14:textId="77777777" w:rsidR="007D1C40" w:rsidRDefault="007D1C40" w:rsidP="007D1C40">
      <w:pPr>
        <w:pStyle w:val="ac"/>
        <w:ind w:left="540"/>
      </w:pPr>
      <w:r>
        <w:t>а) прибыли от прочей реализации и внереализационных доходов;</w:t>
      </w:r>
    </w:p>
    <w:p w14:paraId="4995DE96" w14:textId="77777777" w:rsidR="007D1C40" w:rsidRDefault="007D1C40" w:rsidP="007D1C40">
      <w:pPr>
        <w:pStyle w:val="ac"/>
        <w:ind w:left="540"/>
      </w:pPr>
      <w:r>
        <w:t>б) внереализационных доходов и прибыли от реализации;</w:t>
      </w:r>
    </w:p>
    <w:p w14:paraId="1588EDE5" w14:textId="77777777" w:rsidR="007D1C40" w:rsidRDefault="007D1C40" w:rsidP="007D1C40">
      <w:pPr>
        <w:pStyle w:val="ac"/>
        <w:ind w:left="540"/>
      </w:pPr>
      <w:r>
        <w:t>*в) прибыли то реализации  и сальдо прочих доходов и расходов.</w:t>
      </w:r>
    </w:p>
    <w:p w14:paraId="411B3605" w14:textId="77777777" w:rsidR="007D1C40" w:rsidRDefault="007D1C40" w:rsidP="007D1C40">
      <w:pPr>
        <w:pStyle w:val="ac"/>
        <w:ind w:left="540"/>
      </w:pPr>
      <w:r>
        <w:t>3.Прибыль в распоряжении предприятия используется:</w:t>
      </w:r>
    </w:p>
    <w:p w14:paraId="4BF430C3" w14:textId="77777777" w:rsidR="007D1C40" w:rsidRDefault="007D1C40" w:rsidP="007D1C40">
      <w:pPr>
        <w:pStyle w:val="ac"/>
        <w:ind w:left="540"/>
      </w:pPr>
      <w:r>
        <w:t>а) для выплаты налогов в бюджет;</w:t>
      </w:r>
    </w:p>
    <w:p w14:paraId="71FF8599" w14:textId="77777777" w:rsidR="007D1C40" w:rsidRDefault="007D1C40" w:rsidP="007D1C40">
      <w:pPr>
        <w:pStyle w:val="ac"/>
        <w:ind w:left="540"/>
      </w:pPr>
      <w:r>
        <w:t>б) для возмещения затрат;</w:t>
      </w:r>
    </w:p>
    <w:p w14:paraId="72B539D6" w14:textId="77777777" w:rsidR="007D1C40" w:rsidRDefault="007D1C40" w:rsidP="007D1C40">
      <w:pPr>
        <w:pStyle w:val="ac"/>
        <w:ind w:left="540"/>
      </w:pPr>
      <w:r>
        <w:t>*в) для формирования фондов потребления, накопления, социального назначения.</w:t>
      </w:r>
    </w:p>
    <w:p w14:paraId="2D78BF4E" w14:textId="77777777" w:rsidR="007D1C40" w:rsidRDefault="007D1C40" w:rsidP="007D1C40">
      <w:pPr>
        <w:pStyle w:val="ac"/>
        <w:ind w:left="540"/>
      </w:pPr>
      <w:r>
        <w:t>4.Рентабельность характеризует:</w:t>
      </w:r>
    </w:p>
    <w:p w14:paraId="0C4FD0DB" w14:textId="77777777" w:rsidR="007D1C40" w:rsidRDefault="007D1C40" w:rsidP="007D1C40">
      <w:pPr>
        <w:pStyle w:val="ac"/>
        <w:ind w:left="540"/>
      </w:pPr>
      <w:r>
        <w:t>а) степень доходности;</w:t>
      </w:r>
    </w:p>
    <w:p w14:paraId="6D0C19E7" w14:textId="77777777" w:rsidR="007D1C40" w:rsidRDefault="007D1C40" w:rsidP="007D1C40">
      <w:pPr>
        <w:pStyle w:val="ac"/>
        <w:ind w:left="540"/>
      </w:pPr>
      <w:r>
        <w:lastRenderedPageBreak/>
        <w:t>б) уровень затрат;</w:t>
      </w:r>
    </w:p>
    <w:p w14:paraId="044AA38A" w14:textId="77777777" w:rsidR="007D1C40" w:rsidRDefault="007D1C40" w:rsidP="007D1C40">
      <w:pPr>
        <w:pStyle w:val="ac"/>
        <w:ind w:left="540"/>
      </w:pPr>
      <w:r>
        <w:t>*в) степень доходности, выгодности, прибыльности.</w:t>
      </w:r>
    </w:p>
    <w:p w14:paraId="3E7098E9" w14:textId="77777777" w:rsidR="007D1C40" w:rsidRDefault="007D1C40" w:rsidP="007D1C40">
      <w:pPr>
        <w:pStyle w:val="ac"/>
        <w:ind w:left="540"/>
      </w:pPr>
      <w:r>
        <w:t>5.Под понятием «прибыль от реализации продукции» подразумевается:</w:t>
      </w:r>
    </w:p>
    <w:p w14:paraId="00A6E9D5" w14:textId="77777777" w:rsidR="007D1C40" w:rsidRDefault="007D1C40" w:rsidP="007D1C40">
      <w:pPr>
        <w:pStyle w:val="ac"/>
        <w:ind w:left="540"/>
      </w:pPr>
      <w:r>
        <w:t>а) выручка от реализации продукции;</w:t>
      </w:r>
    </w:p>
    <w:p w14:paraId="1E6532EC" w14:textId="77777777" w:rsidR="007D1C40" w:rsidRDefault="007D1C40" w:rsidP="007D1C40">
      <w:pPr>
        <w:pStyle w:val="ac"/>
        <w:ind w:left="540"/>
      </w:pPr>
      <w:r>
        <w:t>б) чистый доход предприятия;</w:t>
      </w:r>
    </w:p>
    <w:p w14:paraId="2B5F5776" w14:textId="77777777" w:rsidR="007D1C40" w:rsidRDefault="007D1C40" w:rsidP="007D1C40">
      <w:pPr>
        <w:pStyle w:val="ac"/>
        <w:ind w:left="540"/>
      </w:pPr>
      <w:r>
        <w:t>*в) разность между выручкой и себестоимостью.</w:t>
      </w:r>
    </w:p>
    <w:p w14:paraId="03AB130A" w14:textId="77777777" w:rsidR="007D1C40" w:rsidRDefault="007D1C40" w:rsidP="007D1C40">
      <w:pPr>
        <w:pStyle w:val="ac"/>
        <w:ind w:left="540"/>
      </w:pPr>
      <w:r>
        <w:t>6.Рентабельность продукции определяется:</w:t>
      </w:r>
    </w:p>
    <w:p w14:paraId="55061533" w14:textId="77777777" w:rsidR="007D1C40" w:rsidRDefault="007D1C40" w:rsidP="007D1C40">
      <w:pPr>
        <w:pStyle w:val="ac"/>
        <w:ind w:left="540"/>
      </w:pPr>
      <w:r>
        <w:t>*а) отношением прибыли к себестоимости продукции;</w:t>
      </w:r>
    </w:p>
    <w:p w14:paraId="65682E50" w14:textId="77777777" w:rsidR="007D1C40" w:rsidRDefault="007D1C40" w:rsidP="007D1C40">
      <w:pPr>
        <w:pStyle w:val="ac"/>
        <w:ind w:left="540"/>
      </w:pPr>
      <w:r>
        <w:t>б) отношением прибыли к выручке;</w:t>
      </w:r>
    </w:p>
    <w:p w14:paraId="68C5A10E" w14:textId="77777777" w:rsidR="007D1C40" w:rsidRDefault="007D1C40" w:rsidP="007D1C40">
      <w:pPr>
        <w:pStyle w:val="ac"/>
        <w:ind w:left="540"/>
      </w:pPr>
      <w:r>
        <w:t>в) отношением себестоимости к прибыли.</w:t>
      </w:r>
    </w:p>
    <w:p w14:paraId="00C088CE" w14:textId="77777777" w:rsidR="007D1C40" w:rsidRDefault="007D1C40" w:rsidP="007D1C40">
      <w:pPr>
        <w:pStyle w:val="ac"/>
        <w:ind w:left="540"/>
      </w:pPr>
      <w:r>
        <w:t>7.К прочим доходам относятся:</w:t>
      </w:r>
    </w:p>
    <w:p w14:paraId="754CFDD5" w14:textId="77777777" w:rsidR="007D1C40" w:rsidRDefault="007D1C40" w:rsidP="007D1C40">
      <w:pPr>
        <w:pStyle w:val="ac"/>
        <w:ind w:left="540"/>
      </w:pPr>
      <w:r>
        <w:t>*а) доходы по ценным бумагам, от сдачи имущества в аренду;</w:t>
      </w:r>
    </w:p>
    <w:p w14:paraId="25B2BAA9" w14:textId="77777777" w:rsidR="007D1C40" w:rsidRDefault="007D1C40" w:rsidP="007D1C40">
      <w:pPr>
        <w:pStyle w:val="ac"/>
        <w:ind w:left="540"/>
      </w:pPr>
      <w:r>
        <w:t xml:space="preserve">б) доходы от реализации; </w:t>
      </w:r>
    </w:p>
    <w:p w14:paraId="54AFA229" w14:textId="77777777" w:rsidR="007D1C40" w:rsidRDefault="007D1C40" w:rsidP="007D1C40">
      <w:pPr>
        <w:pStyle w:val="ac"/>
        <w:ind w:left="540"/>
      </w:pPr>
      <w:r>
        <w:t>в) себестоимость продукции.</w:t>
      </w:r>
    </w:p>
    <w:p w14:paraId="70ECE4A5" w14:textId="77777777" w:rsidR="007D1C40" w:rsidRDefault="007D1C40" w:rsidP="007D1C40">
      <w:pPr>
        <w:pStyle w:val="ac"/>
        <w:ind w:left="540"/>
      </w:pPr>
      <w:r>
        <w:t>8.Прибыль можно увеличить за счет:</w:t>
      </w:r>
    </w:p>
    <w:p w14:paraId="4B0C8168" w14:textId="77777777" w:rsidR="007D1C40" w:rsidRDefault="007D1C40" w:rsidP="007D1C40">
      <w:pPr>
        <w:pStyle w:val="ac"/>
        <w:ind w:left="540"/>
      </w:pPr>
      <w:r>
        <w:t>а) роста производительности оборудования;</w:t>
      </w:r>
    </w:p>
    <w:p w14:paraId="39CD492D" w14:textId="77777777" w:rsidR="007D1C40" w:rsidRDefault="007D1C40" w:rsidP="007D1C40">
      <w:pPr>
        <w:pStyle w:val="ac"/>
        <w:ind w:left="540"/>
      </w:pPr>
      <w:r>
        <w:t>*б) снижения себестоимости;</w:t>
      </w:r>
    </w:p>
    <w:p w14:paraId="137D0763" w14:textId="77777777" w:rsidR="007D1C40" w:rsidRDefault="007D1C40" w:rsidP="007D1C40">
      <w:pPr>
        <w:pStyle w:val="ac"/>
        <w:ind w:left="540"/>
      </w:pPr>
      <w:r>
        <w:t>в) увеличения производственной площади.</w:t>
      </w:r>
    </w:p>
    <w:p w14:paraId="3E9111BE" w14:textId="77777777" w:rsidR="007D1C40" w:rsidRDefault="007D1C40" w:rsidP="007D1C40">
      <w:pPr>
        <w:pStyle w:val="ac"/>
        <w:ind w:left="540"/>
      </w:pPr>
      <w:r>
        <w:t>9.Обуславливает выполнение обязательств предприятий перед бюджетом следующая функция прибыли:</w:t>
      </w:r>
    </w:p>
    <w:p w14:paraId="5E628960" w14:textId="77777777" w:rsidR="007D1C40" w:rsidRDefault="007D1C40" w:rsidP="007D1C40">
      <w:pPr>
        <w:pStyle w:val="ac"/>
        <w:ind w:left="540"/>
      </w:pPr>
      <w:r>
        <w:t>а) стимулирующая;</w:t>
      </w:r>
    </w:p>
    <w:p w14:paraId="053D2289" w14:textId="77777777" w:rsidR="007D1C40" w:rsidRDefault="007D1C40" w:rsidP="007D1C40">
      <w:pPr>
        <w:pStyle w:val="ac"/>
        <w:ind w:left="540"/>
      </w:pPr>
      <w:r>
        <w:t>*б) распределительная;</w:t>
      </w:r>
    </w:p>
    <w:p w14:paraId="1562A283" w14:textId="77777777" w:rsidR="007D1C40" w:rsidRDefault="007D1C40" w:rsidP="007D1C40">
      <w:pPr>
        <w:pStyle w:val="ac"/>
        <w:ind w:left="540"/>
      </w:pPr>
      <w:r>
        <w:t>в) воспроизводственная.</w:t>
      </w:r>
    </w:p>
    <w:p w14:paraId="04012CAC" w14:textId="77777777" w:rsidR="007D1C40" w:rsidRDefault="007D1C40" w:rsidP="007D1C40">
      <w:pPr>
        <w:pStyle w:val="ac"/>
        <w:ind w:left="540"/>
      </w:pPr>
      <w:r>
        <w:t>10.Отражает экономический эффект и составляет основу экономического развития следующая функция прибыли:</w:t>
      </w:r>
    </w:p>
    <w:p w14:paraId="3C1B74FD" w14:textId="77777777" w:rsidR="007D1C40" w:rsidRDefault="007D1C40" w:rsidP="007D1C40">
      <w:pPr>
        <w:pStyle w:val="ac"/>
        <w:ind w:left="540"/>
      </w:pPr>
      <w:r>
        <w:t>*а) воспроизводственная;</w:t>
      </w:r>
    </w:p>
    <w:p w14:paraId="0463D1B9" w14:textId="77777777" w:rsidR="007D1C40" w:rsidRDefault="007D1C40" w:rsidP="007D1C40">
      <w:pPr>
        <w:pStyle w:val="ac"/>
        <w:ind w:left="540"/>
      </w:pPr>
      <w:r>
        <w:t>б) учетная;</w:t>
      </w:r>
    </w:p>
    <w:p w14:paraId="04716873" w14:textId="77777777" w:rsidR="007D1C40" w:rsidRDefault="005256CF" w:rsidP="007D1C40">
      <w:pPr>
        <w:pStyle w:val="ac"/>
        <w:ind w:left="540"/>
      </w:pPr>
      <w:r>
        <w:t>в) стимулирующая</w:t>
      </w:r>
      <w:r w:rsidR="007D1C40">
        <w:t>.</w:t>
      </w:r>
    </w:p>
    <w:p w14:paraId="0DC0A6C6" w14:textId="77777777" w:rsidR="007D1C40" w:rsidRDefault="007D1C40" w:rsidP="007D1C40">
      <w:pPr>
        <w:pStyle w:val="ac"/>
        <w:ind w:left="540"/>
      </w:pPr>
    </w:p>
    <w:p w14:paraId="32CAA6BD" w14:textId="77777777" w:rsidR="007D1C40" w:rsidRDefault="007D1C40" w:rsidP="007D1C40">
      <w:pPr>
        <w:pStyle w:val="ac"/>
        <w:ind w:left="540"/>
        <w:jc w:val="center"/>
        <w:rPr>
          <w:b/>
        </w:rPr>
      </w:pPr>
      <w:r w:rsidRPr="000B02EA">
        <w:rPr>
          <w:b/>
        </w:rPr>
        <w:t xml:space="preserve">ВАРИАНТ </w:t>
      </w:r>
      <w:r w:rsidR="00091E8E">
        <w:rPr>
          <w:b/>
        </w:rPr>
        <w:t>7</w:t>
      </w:r>
    </w:p>
    <w:p w14:paraId="236B6BF7" w14:textId="77777777" w:rsidR="007D1C40" w:rsidRPr="000B02EA" w:rsidRDefault="007D1C40" w:rsidP="007D1C40">
      <w:pPr>
        <w:pStyle w:val="ac"/>
        <w:ind w:left="540"/>
        <w:jc w:val="center"/>
        <w:rPr>
          <w:b/>
        </w:rPr>
      </w:pPr>
    </w:p>
    <w:p w14:paraId="6B19AB42" w14:textId="77777777" w:rsidR="007D1C40" w:rsidRDefault="007D1C40" w:rsidP="007D1C40">
      <w:pPr>
        <w:pStyle w:val="ac"/>
        <w:ind w:left="540"/>
      </w:pPr>
      <w:r>
        <w:t>1.Общий финансовый результат характеризует:</w:t>
      </w:r>
    </w:p>
    <w:p w14:paraId="52CBFC96" w14:textId="77777777" w:rsidR="007D1C40" w:rsidRDefault="007D1C40" w:rsidP="007D1C40">
      <w:pPr>
        <w:pStyle w:val="ac"/>
        <w:ind w:left="540"/>
      </w:pPr>
      <w:r>
        <w:t>а) себестоимость;</w:t>
      </w:r>
    </w:p>
    <w:p w14:paraId="76A5D8D6" w14:textId="77777777" w:rsidR="007D1C40" w:rsidRDefault="007D1C40" w:rsidP="007D1C40">
      <w:pPr>
        <w:pStyle w:val="ac"/>
        <w:ind w:left="540"/>
      </w:pPr>
      <w:r>
        <w:t>*б) прибыль и убытки;</w:t>
      </w:r>
    </w:p>
    <w:p w14:paraId="537C7B7C" w14:textId="77777777" w:rsidR="007D1C40" w:rsidRDefault="007D1C40" w:rsidP="007D1C40">
      <w:pPr>
        <w:pStyle w:val="ac"/>
        <w:ind w:left="540"/>
      </w:pPr>
      <w:r>
        <w:t>в) рентабельность.</w:t>
      </w:r>
    </w:p>
    <w:p w14:paraId="699A13B2" w14:textId="77777777" w:rsidR="007D1C40" w:rsidRDefault="007D1C40" w:rsidP="007D1C40">
      <w:pPr>
        <w:pStyle w:val="ac"/>
      </w:pPr>
      <w:r>
        <w:lastRenderedPageBreak/>
        <w:t xml:space="preserve">         2.Прибыль в общем виде представляет:</w:t>
      </w:r>
    </w:p>
    <w:p w14:paraId="56F270B9" w14:textId="77777777" w:rsidR="007D1C40" w:rsidRDefault="007D1C40" w:rsidP="007D1C40">
      <w:pPr>
        <w:pStyle w:val="ac"/>
        <w:ind w:left="540"/>
      </w:pPr>
      <w:r>
        <w:t>а) разницу между ценой и себестоимостью;</w:t>
      </w:r>
    </w:p>
    <w:p w14:paraId="2DDB59FA" w14:textId="77777777" w:rsidR="007D1C40" w:rsidRDefault="007D1C40" w:rsidP="007D1C40">
      <w:pPr>
        <w:pStyle w:val="ac"/>
        <w:ind w:left="540"/>
      </w:pPr>
      <w:r>
        <w:t>*б) разницу между выручкой и затратами;</w:t>
      </w:r>
    </w:p>
    <w:p w14:paraId="53178D75" w14:textId="77777777" w:rsidR="007D1C40" w:rsidRDefault="007D1C40" w:rsidP="007D1C40">
      <w:pPr>
        <w:pStyle w:val="ac"/>
        <w:ind w:left="540"/>
      </w:pPr>
      <w:r>
        <w:t>в) разницу между себестоимостью и ценой.</w:t>
      </w:r>
    </w:p>
    <w:p w14:paraId="499A9FD7" w14:textId="77777777" w:rsidR="007D1C40" w:rsidRDefault="007D1C40" w:rsidP="007D1C40">
      <w:pPr>
        <w:pStyle w:val="ac"/>
        <w:ind w:left="540"/>
      </w:pPr>
      <w:r>
        <w:t>3.Показатель, отражающий финансовые поступления от различных видов деятельности - это:</w:t>
      </w:r>
    </w:p>
    <w:p w14:paraId="4BF2C8E1" w14:textId="77777777" w:rsidR="007D1C40" w:rsidRDefault="007D1C40" w:rsidP="007D1C40">
      <w:pPr>
        <w:pStyle w:val="ac"/>
        <w:ind w:left="540"/>
      </w:pPr>
      <w:r>
        <w:t>*а) доход;</w:t>
      </w:r>
    </w:p>
    <w:p w14:paraId="3C114E68" w14:textId="77777777" w:rsidR="007D1C40" w:rsidRDefault="007D1C40" w:rsidP="007D1C40">
      <w:pPr>
        <w:pStyle w:val="ac"/>
        <w:ind w:left="540"/>
      </w:pPr>
      <w:r>
        <w:t>б) прибыль;</w:t>
      </w:r>
    </w:p>
    <w:p w14:paraId="7EF9D07B" w14:textId="77777777" w:rsidR="007D1C40" w:rsidRDefault="007D1C40" w:rsidP="007D1C40">
      <w:pPr>
        <w:pStyle w:val="ac"/>
        <w:ind w:left="540"/>
      </w:pPr>
      <w:r>
        <w:t>в) себестоимость.</w:t>
      </w:r>
    </w:p>
    <w:p w14:paraId="50C003AE" w14:textId="77777777" w:rsidR="007D1C40" w:rsidRDefault="007D1C40" w:rsidP="007D1C40">
      <w:pPr>
        <w:pStyle w:val="ac"/>
        <w:ind w:left="540"/>
      </w:pPr>
      <w:r>
        <w:t>4.Прибыль характеризует:</w:t>
      </w:r>
    </w:p>
    <w:p w14:paraId="715A13EF" w14:textId="77777777" w:rsidR="007D1C40" w:rsidRDefault="007D1C40" w:rsidP="007D1C40">
      <w:pPr>
        <w:pStyle w:val="ac"/>
        <w:ind w:left="540"/>
      </w:pPr>
      <w:r>
        <w:t>*а) степень деловой активности и финансового благополучия предприятия;</w:t>
      </w:r>
    </w:p>
    <w:p w14:paraId="27BB9CFB" w14:textId="77777777" w:rsidR="007D1C40" w:rsidRDefault="007D1C40" w:rsidP="007D1C40">
      <w:pPr>
        <w:pStyle w:val="ac"/>
        <w:ind w:left="540"/>
      </w:pPr>
      <w:r>
        <w:t>б) уровень благосостояния;</w:t>
      </w:r>
    </w:p>
    <w:p w14:paraId="6382050D" w14:textId="77777777" w:rsidR="007D1C40" w:rsidRDefault="007D1C40" w:rsidP="007D1C40">
      <w:pPr>
        <w:pStyle w:val="ac"/>
        <w:ind w:left="540"/>
      </w:pPr>
      <w:r>
        <w:t>в) уровень хозяйственной деятельности.</w:t>
      </w:r>
    </w:p>
    <w:p w14:paraId="0E08A296" w14:textId="77777777" w:rsidR="007D1C40" w:rsidRDefault="007D1C40" w:rsidP="007D1C40">
      <w:pPr>
        <w:pStyle w:val="ac"/>
        <w:ind w:left="540"/>
      </w:pPr>
      <w:r>
        <w:t>5.Чистая прибыль представляет собой:</w:t>
      </w:r>
    </w:p>
    <w:p w14:paraId="7C520651" w14:textId="77777777" w:rsidR="007D1C40" w:rsidRDefault="007D1C40" w:rsidP="007D1C40">
      <w:pPr>
        <w:pStyle w:val="ac"/>
        <w:ind w:left="540"/>
      </w:pPr>
      <w:r>
        <w:t>а) разницу между выручкой и себестоимостью;</w:t>
      </w:r>
    </w:p>
    <w:p w14:paraId="71C9499C" w14:textId="77777777" w:rsidR="007D1C40" w:rsidRDefault="007D1C40" w:rsidP="007D1C40">
      <w:pPr>
        <w:pStyle w:val="ac"/>
        <w:ind w:left="540"/>
      </w:pPr>
      <w:r>
        <w:t>*б) разницу между  прибылью до налогообложения  и суммой налога на прибыль;</w:t>
      </w:r>
    </w:p>
    <w:p w14:paraId="5219CCFF" w14:textId="77777777" w:rsidR="007D1C40" w:rsidRDefault="007D1C40" w:rsidP="007D1C40">
      <w:pPr>
        <w:pStyle w:val="ac"/>
        <w:ind w:left="540"/>
      </w:pPr>
      <w:r>
        <w:t>в) разницу между чистой и балансовой прибылью.</w:t>
      </w:r>
    </w:p>
    <w:p w14:paraId="42DA3F0F" w14:textId="77777777" w:rsidR="007D1C40" w:rsidRDefault="007D1C40" w:rsidP="007D1C40">
      <w:pPr>
        <w:pStyle w:val="ac"/>
        <w:ind w:left="540"/>
      </w:pPr>
      <w:r>
        <w:t xml:space="preserve">6.На основе себестоимости рассчитывается: </w:t>
      </w:r>
    </w:p>
    <w:p w14:paraId="49B1F5EB" w14:textId="77777777" w:rsidR="007D1C40" w:rsidRDefault="007D1C40" w:rsidP="007D1C40">
      <w:pPr>
        <w:pStyle w:val="ac"/>
        <w:ind w:left="540"/>
      </w:pPr>
      <w:r>
        <w:t xml:space="preserve">*а) прибыль, цена, рентабельность; </w:t>
      </w:r>
    </w:p>
    <w:p w14:paraId="4B341F8C" w14:textId="77777777" w:rsidR="007D1C40" w:rsidRDefault="007D1C40" w:rsidP="007D1C40">
      <w:pPr>
        <w:pStyle w:val="ac"/>
        <w:ind w:left="540"/>
      </w:pPr>
      <w:r>
        <w:t>б) цена, мощность;</w:t>
      </w:r>
    </w:p>
    <w:p w14:paraId="29AB1C45" w14:textId="77777777" w:rsidR="007D1C40" w:rsidRDefault="007D1C40" w:rsidP="007D1C40">
      <w:pPr>
        <w:pStyle w:val="ac"/>
        <w:ind w:left="540"/>
      </w:pPr>
      <w:r>
        <w:t>в) прибыль, рентабельность.</w:t>
      </w:r>
    </w:p>
    <w:p w14:paraId="246857D0" w14:textId="77777777" w:rsidR="007D1C40" w:rsidRDefault="007D1C40" w:rsidP="007D1C40">
      <w:pPr>
        <w:pStyle w:val="ac"/>
        <w:ind w:left="540"/>
      </w:pPr>
      <w:r>
        <w:t>7.Рентабельность характеризует:</w:t>
      </w:r>
    </w:p>
    <w:p w14:paraId="51FD8ABF" w14:textId="77777777" w:rsidR="007D1C40" w:rsidRDefault="007D1C40" w:rsidP="007D1C40">
      <w:pPr>
        <w:pStyle w:val="ac"/>
        <w:ind w:left="540"/>
      </w:pPr>
      <w:r>
        <w:t>а) степень доходности;</w:t>
      </w:r>
    </w:p>
    <w:p w14:paraId="06C0A678" w14:textId="77777777" w:rsidR="007D1C40" w:rsidRDefault="007D1C40" w:rsidP="007D1C40">
      <w:pPr>
        <w:pStyle w:val="ac"/>
        <w:ind w:left="540"/>
      </w:pPr>
      <w:r>
        <w:t>б) уровень затрат;</w:t>
      </w:r>
    </w:p>
    <w:p w14:paraId="27BEFE58" w14:textId="77777777" w:rsidR="007D1C40" w:rsidRDefault="007D1C40" w:rsidP="007D1C40">
      <w:pPr>
        <w:pStyle w:val="ac"/>
        <w:ind w:left="540"/>
      </w:pPr>
      <w:r>
        <w:t>*в) степень доходности, выгодности, прибыльности.</w:t>
      </w:r>
    </w:p>
    <w:p w14:paraId="65304B03" w14:textId="77777777" w:rsidR="007D1C40" w:rsidRDefault="007D1C40" w:rsidP="007D1C40">
      <w:pPr>
        <w:pStyle w:val="ac"/>
        <w:ind w:left="540"/>
      </w:pPr>
      <w:r>
        <w:t>8.Рентабельность продукции определяется:</w:t>
      </w:r>
    </w:p>
    <w:p w14:paraId="08BA9227" w14:textId="77777777" w:rsidR="007D1C40" w:rsidRDefault="007D1C40" w:rsidP="007D1C40">
      <w:pPr>
        <w:pStyle w:val="ac"/>
        <w:ind w:left="540"/>
      </w:pPr>
      <w:r>
        <w:t>*а) отношением прибыли к себестоимости продукции;</w:t>
      </w:r>
    </w:p>
    <w:p w14:paraId="78859065" w14:textId="77777777" w:rsidR="007D1C40" w:rsidRDefault="007D1C40" w:rsidP="007D1C40">
      <w:pPr>
        <w:pStyle w:val="ac"/>
        <w:ind w:left="540"/>
      </w:pPr>
      <w:r>
        <w:t>б) отношением прибыли к выручке;</w:t>
      </w:r>
    </w:p>
    <w:p w14:paraId="370175AB" w14:textId="77777777" w:rsidR="007D1C40" w:rsidRDefault="007D1C40" w:rsidP="007D1C40">
      <w:pPr>
        <w:pStyle w:val="ac"/>
        <w:ind w:left="540"/>
      </w:pPr>
      <w:r>
        <w:t>в) отношением себестоимости к прибыли.</w:t>
      </w:r>
    </w:p>
    <w:p w14:paraId="4E0BE814" w14:textId="77777777" w:rsidR="007D1C40" w:rsidRDefault="007D1C40" w:rsidP="007D1C40">
      <w:pPr>
        <w:pStyle w:val="ac"/>
      </w:pPr>
      <w:r>
        <w:t xml:space="preserve">         9. Прибыль до налогообложения состоит из:</w:t>
      </w:r>
    </w:p>
    <w:p w14:paraId="39D321A1" w14:textId="77777777" w:rsidR="007D1C40" w:rsidRDefault="007D1C40" w:rsidP="007D1C40">
      <w:pPr>
        <w:pStyle w:val="ac"/>
        <w:ind w:left="540"/>
      </w:pPr>
      <w:r>
        <w:t>а) прибыли от прочей реализации и внереализационных доходов;</w:t>
      </w:r>
    </w:p>
    <w:p w14:paraId="73BDF993" w14:textId="77777777" w:rsidR="007D1C40" w:rsidRDefault="007D1C40" w:rsidP="007D1C40">
      <w:pPr>
        <w:pStyle w:val="ac"/>
        <w:ind w:left="540"/>
      </w:pPr>
      <w:r>
        <w:t>б) внереализационных доходов и прибыли от реализации;</w:t>
      </w:r>
    </w:p>
    <w:p w14:paraId="5A1C5F4E" w14:textId="77777777" w:rsidR="007D1C40" w:rsidRDefault="007D1C40" w:rsidP="007D1C40">
      <w:pPr>
        <w:pStyle w:val="ac"/>
        <w:ind w:left="540"/>
      </w:pPr>
      <w:r>
        <w:t>*в) прибыли то реализации  и сальдо прочих доходов и расходов.</w:t>
      </w:r>
    </w:p>
    <w:p w14:paraId="0D812A8D" w14:textId="77777777" w:rsidR="007D1C40" w:rsidRDefault="007D1C40" w:rsidP="007D1C40">
      <w:pPr>
        <w:pStyle w:val="ac"/>
        <w:ind w:left="540"/>
      </w:pPr>
      <w:r>
        <w:t>10.Под понятием «прибыль от реализации продукции» подразумевается:</w:t>
      </w:r>
    </w:p>
    <w:p w14:paraId="2F4A1653" w14:textId="77777777" w:rsidR="007D1C40" w:rsidRDefault="007D1C40" w:rsidP="007D1C40">
      <w:pPr>
        <w:pStyle w:val="ac"/>
        <w:ind w:left="540"/>
      </w:pPr>
      <w:r>
        <w:t>а) выручка от реализации продукции;</w:t>
      </w:r>
    </w:p>
    <w:p w14:paraId="48474358" w14:textId="77777777" w:rsidR="007D1C40" w:rsidRDefault="007D1C40" w:rsidP="007D1C40">
      <w:pPr>
        <w:pStyle w:val="ac"/>
        <w:ind w:left="540"/>
      </w:pPr>
      <w:r>
        <w:lastRenderedPageBreak/>
        <w:t>б) чистый доход предприятия;</w:t>
      </w:r>
    </w:p>
    <w:p w14:paraId="70EF74F6" w14:textId="77777777" w:rsidR="007D1C40" w:rsidRDefault="007D1C40" w:rsidP="007D1C40">
      <w:pPr>
        <w:pStyle w:val="ac"/>
        <w:ind w:left="540"/>
      </w:pPr>
      <w:r>
        <w:t>*в) разность между выручкой и себестоимостью.</w:t>
      </w:r>
    </w:p>
    <w:p w14:paraId="2D66F415" w14:textId="77777777" w:rsidR="007D1C40" w:rsidRDefault="007D1C40" w:rsidP="007D1C40">
      <w:pPr>
        <w:pStyle w:val="ac"/>
        <w:ind w:left="540"/>
      </w:pPr>
    </w:p>
    <w:p w14:paraId="61AEA710" w14:textId="77777777" w:rsidR="007D1C40" w:rsidRDefault="007D1C40" w:rsidP="007D1C40">
      <w:pPr>
        <w:pStyle w:val="ac"/>
        <w:jc w:val="both"/>
        <w:rPr>
          <w:b/>
        </w:rPr>
      </w:pPr>
      <w:r>
        <w:rPr>
          <w:b/>
        </w:rPr>
        <w:t>Критерии оценки:</w:t>
      </w:r>
    </w:p>
    <w:p w14:paraId="044BFE10" w14:textId="77777777" w:rsidR="007D1C40" w:rsidRDefault="007D1C40" w:rsidP="007D1C40">
      <w:pPr>
        <w:pStyle w:val="ac"/>
        <w:jc w:val="both"/>
      </w:pPr>
      <w:r>
        <w:t>- о</w:t>
      </w:r>
      <w:r w:rsidRPr="00243B85">
        <w:t>ценка «отлично» выставляется студенту, если % выполнения составляет 90-100;</w:t>
      </w:r>
    </w:p>
    <w:p w14:paraId="725E58D7" w14:textId="77777777" w:rsidR="007D1C40" w:rsidRDefault="007D1C40" w:rsidP="007D1C40">
      <w:pPr>
        <w:pStyle w:val="ac"/>
        <w:jc w:val="both"/>
      </w:pPr>
      <w:r>
        <w:t>- оценка «хорошо», если % выполнения – 70-90;</w:t>
      </w:r>
    </w:p>
    <w:p w14:paraId="288336AE" w14:textId="77777777" w:rsidR="007D1C40" w:rsidRDefault="007D1C40" w:rsidP="007D1C40">
      <w:pPr>
        <w:pStyle w:val="ac"/>
        <w:jc w:val="both"/>
      </w:pPr>
      <w:r>
        <w:t>- оценка «удовлетворительно», если %выполнения 50-70;</w:t>
      </w:r>
    </w:p>
    <w:p w14:paraId="4CD56D61" w14:textId="77777777" w:rsidR="007D1C40" w:rsidRDefault="007D1C40" w:rsidP="007D1C40">
      <w:pPr>
        <w:pStyle w:val="ac"/>
        <w:jc w:val="both"/>
      </w:pPr>
      <w:r>
        <w:t>- оценка «неудовлетворительно», если % выполнения меньше 50.</w:t>
      </w:r>
    </w:p>
    <w:p w14:paraId="32D1F69C" w14:textId="77777777" w:rsidR="00FF3375" w:rsidRDefault="00FF3375" w:rsidP="007D1C40">
      <w:pPr>
        <w:pStyle w:val="ac"/>
        <w:jc w:val="both"/>
      </w:pPr>
    </w:p>
    <w:p w14:paraId="3BEE8661" w14:textId="77777777" w:rsidR="00110BB0" w:rsidRDefault="00110BB0">
      <w:pPr>
        <w:suppressAutoHyphens w:val="0"/>
        <w:spacing w:after="200" w:line="276" w:lineRule="auto"/>
      </w:pPr>
      <w:r>
        <w:br w:type="page"/>
      </w:r>
    </w:p>
    <w:p w14:paraId="48A60A8F" w14:textId="77777777" w:rsidR="00FF3375" w:rsidRPr="00FF3375" w:rsidRDefault="00FF3375" w:rsidP="00FF3375">
      <w:pPr>
        <w:pStyle w:val="ac"/>
        <w:jc w:val="center"/>
        <w:rPr>
          <w:b/>
          <w:bCs/>
          <w:sz w:val="28"/>
          <w:szCs w:val="28"/>
        </w:rPr>
      </w:pPr>
      <w:r w:rsidRPr="00FF3375">
        <w:rPr>
          <w:b/>
          <w:bCs/>
          <w:sz w:val="28"/>
          <w:szCs w:val="28"/>
        </w:rPr>
        <w:lastRenderedPageBreak/>
        <w:t>Оценочное средство №5</w:t>
      </w:r>
    </w:p>
    <w:p w14:paraId="24EFE931" w14:textId="77777777" w:rsidR="00FF3375" w:rsidRPr="00FF3375" w:rsidRDefault="00FF3375" w:rsidP="00FF3375">
      <w:pPr>
        <w:pStyle w:val="ac"/>
        <w:jc w:val="center"/>
        <w:rPr>
          <w:b/>
          <w:bCs/>
          <w:sz w:val="28"/>
          <w:szCs w:val="28"/>
        </w:rPr>
      </w:pPr>
      <w:r w:rsidRPr="00FF3375">
        <w:rPr>
          <w:b/>
          <w:bCs/>
          <w:sz w:val="28"/>
          <w:szCs w:val="28"/>
        </w:rPr>
        <w:t>Проверка результатов выполнения практических работ</w:t>
      </w:r>
    </w:p>
    <w:p w14:paraId="22D1BD17" w14:textId="77777777" w:rsidR="00FF3375" w:rsidRPr="00FF3375" w:rsidRDefault="00FF3375" w:rsidP="00FF3375">
      <w:pPr>
        <w:pStyle w:val="ac"/>
        <w:jc w:val="center"/>
        <w:rPr>
          <w:b/>
          <w:bCs/>
          <w:sz w:val="28"/>
          <w:szCs w:val="28"/>
        </w:rPr>
      </w:pPr>
      <w:r w:rsidRPr="00FF3375">
        <w:rPr>
          <w:b/>
          <w:bCs/>
          <w:sz w:val="28"/>
          <w:szCs w:val="28"/>
        </w:rPr>
        <w:t>Тематика практических занятий</w:t>
      </w:r>
    </w:p>
    <w:p w14:paraId="634FEF59" w14:textId="77777777" w:rsidR="007D1C40" w:rsidRDefault="007D1C40" w:rsidP="007D1C40">
      <w:pPr>
        <w:ind w:left="5670"/>
        <w:rPr>
          <w:sz w:val="22"/>
          <w:szCs w:val="22"/>
        </w:rPr>
      </w:pPr>
    </w:p>
    <w:p w14:paraId="0C9E1AED" w14:textId="77777777" w:rsidR="0072063B" w:rsidRDefault="0072063B" w:rsidP="007D1C40">
      <w:pPr>
        <w:jc w:val="center"/>
        <w:rPr>
          <w:b/>
          <w:caps/>
          <w:sz w:val="22"/>
          <w:szCs w:val="22"/>
        </w:rPr>
      </w:pPr>
    </w:p>
    <w:p w14:paraId="287BB7A9" w14:textId="77777777" w:rsidR="00FF3375" w:rsidRPr="0064633E" w:rsidRDefault="0064633E" w:rsidP="0064633E">
      <w:pPr>
        <w:suppressAutoHyphens w:val="0"/>
        <w:spacing w:line="276" w:lineRule="auto"/>
        <w:rPr>
          <w:b/>
          <w:caps/>
        </w:rPr>
      </w:pPr>
      <w:r w:rsidRPr="0064633E">
        <w:rPr>
          <w:b/>
        </w:rPr>
        <w:t>Практическое занятие №1</w:t>
      </w:r>
    </w:p>
    <w:p w14:paraId="2D41A5C3" w14:textId="414273C5" w:rsidR="0064633E" w:rsidRPr="00462742" w:rsidRDefault="0064633E" w:rsidP="00462742">
      <w:pPr>
        <w:suppressAutoHyphens w:val="0"/>
        <w:spacing w:line="276" w:lineRule="auto"/>
        <w:rPr>
          <w:bCs/>
        </w:rPr>
      </w:pPr>
      <w:r>
        <w:rPr>
          <w:bCs/>
        </w:rPr>
        <w:t>Р</w:t>
      </w:r>
      <w:r w:rsidRPr="0064633E">
        <w:rPr>
          <w:bCs/>
        </w:rPr>
        <w:t>асчет среднегодовой стоимости основных средств и амортизационных отчислений.</w:t>
      </w:r>
      <w:bookmarkStart w:id="14" w:name="_Hlk48741037"/>
      <w:r w:rsidR="00462742">
        <w:rPr>
          <w:bCs/>
        </w:rPr>
        <w:t>(</w:t>
      </w:r>
      <w:r w:rsidR="00462742" w:rsidRPr="00462742">
        <w:rPr>
          <w:bCs/>
        </w:rPr>
        <w:t>ОК 01, ОК 02, ПК 1.2</w:t>
      </w:r>
      <w:r w:rsidR="00462742">
        <w:rPr>
          <w:bCs/>
        </w:rPr>
        <w:t xml:space="preserve">, </w:t>
      </w:r>
      <w:r w:rsidR="00462742" w:rsidRPr="00462742">
        <w:rPr>
          <w:bCs/>
        </w:rPr>
        <w:t>У.1, У.2, У.3</w:t>
      </w:r>
      <w:r w:rsidR="00462742">
        <w:rPr>
          <w:bCs/>
        </w:rPr>
        <w:t xml:space="preserve">, </w:t>
      </w:r>
      <w:r w:rsidR="00462742" w:rsidRPr="00462742">
        <w:rPr>
          <w:bCs/>
        </w:rPr>
        <w:t>З.3, З.4, З.5, З.8, З.9</w:t>
      </w:r>
      <w:r w:rsidR="00462742">
        <w:rPr>
          <w:bCs/>
        </w:rPr>
        <w:t>)</w:t>
      </w:r>
    </w:p>
    <w:bookmarkEnd w:id="14"/>
    <w:p w14:paraId="4A80FBBC" w14:textId="77777777" w:rsidR="0064633E" w:rsidRDefault="0064633E" w:rsidP="0064633E">
      <w:pPr>
        <w:suppressAutoHyphens w:val="0"/>
        <w:spacing w:line="276" w:lineRule="auto"/>
        <w:rPr>
          <w:bCs/>
        </w:rPr>
      </w:pPr>
    </w:p>
    <w:p w14:paraId="51464997" w14:textId="77777777" w:rsidR="0064633E" w:rsidRPr="0064633E" w:rsidRDefault="0064633E" w:rsidP="0064633E">
      <w:pPr>
        <w:suppressAutoHyphens w:val="0"/>
        <w:spacing w:line="276" w:lineRule="auto"/>
        <w:rPr>
          <w:b/>
          <w:caps/>
        </w:rPr>
      </w:pPr>
      <w:r w:rsidRPr="0064633E">
        <w:rPr>
          <w:b/>
        </w:rPr>
        <w:t>Практическое занятие №2</w:t>
      </w:r>
    </w:p>
    <w:p w14:paraId="10820E15" w14:textId="49E3C832" w:rsidR="00462742" w:rsidRPr="00462742" w:rsidRDefault="0064633E" w:rsidP="00462742">
      <w:pPr>
        <w:suppressAutoHyphens w:val="0"/>
        <w:spacing w:line="276" w:lineRule="auto"/>
        <w:rPr>
          <w:bCs/>
        </w:rPr>
      </w:pPr>
      <w:r>
        <w:rPr>
          <w:bCs/>
        </w:rPr>
        <w:t>Р</w:t>
      </w:r>
      <w:r w:rsidRPr="0064633E">
        <w:rPr>
          <w:bCs/>
        </w:rPr>
        <w:t>асчет показателей использования основных фондов.</w:t>
      </w:r>
      <w:r w:rsidR="00462742" w:rsidRPr="00462742">
        <w:rPr>
          <w:bCs/>
        </w:rPr>
        <w:t xml:space="preserve"> (ОК 01, ОК 02, ПК 1.2, У.1, У.2, У.3, З.3, З.4, З.5, З.8, З.9)</w:t>
      </w:r>
    </w:p>
    <w:p w14:paraId="68630881" w14:textId="77777777" w:rsidR="0064633E" w:rsidRDefault="0064633E" w:rsidP="0064633E">
      <w:pPr>
        <w:suppressAutoHyphens w:val="0"/>
        <w:spacing w:line="276" w:lineRule="auto"/>
        <w:rPr>
          <w:bCs/>
        </w:rPr>
      </w:pPr>
    </w:p>
    <w:p w14:paraId="3A4A24A4" w14:textId="77777777" w:rsidR="0064633E" w:rsidRPr="0064633E" w:rsidRDefault="0064633E" w:rsidP="0064633E">
      <w:pPr>
        <w:suppressAutoHyphens w:val="0"/>
        <w:spacing w:line="276" w:lineRule="auto"/>
        <w:rPr>
          <w:b/>
          <w:caps/>
        </w:rPr>
      </w:pPr>
      <w:r w:rsidRPr="0064633E">
        <w:rPr>
          <w:b/>
        </w:rPr>
        <w:t>Практическое занятие №3</w:t>
      </w:r>
    </w:p>
    <w:p w14:paraId="496C7102" w14:textId="245537FC" w:rsidR="0064633E" w:rsidRPr="00462742" w:rsidRDefault="0064633E" w:rsidP="00462742">
      <w:pPr>
        <w:suppressAutoHyphens w:val="0"/>
        <w:spacing w:line="276" w:lineRule="auto"/>
        <w:rPr>
          <w:bCs/>
        </w:rPr>
      </w:pPr>
      <w:r>
        <w:rPr>
          <w:bCs/>
        </w:rPr>
        <w:t>Р</w:t>
      </w:r>
      <w:r w:rsidRPr="0064633E">
        <w:rPr>
          <w:bCs/>
        </w:rPr>
        <w:t>асчет показателей использования оборотных фондов предприятия</w:t>
      </w:r>
      <w:r w:rsidRPr="0064633E">
        <w:rPr>
          <w:b/>
          <w:bCs/>
        </w:rPr>
        <w:t>.</w:t>
      </w:r>
      <w:r w:rsidR="00462742" w:rsidRPr="00462742">
        <w:rPr>
          <w:rFonts w:eastAsia="Times New Roman" w:cs="Calibri"/>
          <w:bCs/>
          <w:lang w:eastAsia="ru-RU"/>
        </w:rPr>
        <w:t xml:space="preserve"> (</w:t>
      </w:r>
      <w:r w:rsidR="00462742" w:rsidRPr="00462742">
        <w:rPr>
          <w:bCs/>
        </w:rPr>
        <w:t>ОК 01, ОК 02, ПК 1.1, У.1, У.2, У.3, З.3, З.4, З.5, З.8, З.9</w:t>
      </w:r>
      <w:r w:rsidR="00462742">
        <w:rPr>
          <w:bCs/>
        </w:rPr>
        <w:t>)</w:t>
      </w:r>
    </w:p>
    <w:p w14:paraId="603833DD" w14:textId="77777777" w:rsidR="0064633E" w:rsidRDefault="0064633E" w:rsidP="0064633E">
      <w:pPr>
        <w:suppressAutoHyphens w:val="0"/>
        <w:spacing w:line="276" w:lineRule="auto"/>
      </w:pPr>
    </w:p>
    <w:p w14:paraId="672A92D4" w14:textId="77777777" w:rsidR="0064633E" w:rsidRPr="0064633E" w:rsidRDefault="0064633E" w:rsidP="0064633E">
      <w:pPr>
        <w:suppressAutoHyphens w:val="0"/>
        <w:spacing w:line="276" w:lineRule="auto"/>
        <w:rPr>
          <w:b/>
          <w:bCs/>
          <w:caps/>
        </w:rPr>
      </w:pPr>
      <w:r w:rsidRPr="0064633E">
        <w:rPr>
          <w:b/>
          <w:bCs/>
        </w:rPr>
        <w:t>Практическое занятие №4</w:t>
      </w:r>
    </w:p>
    <w:p w14:paraId="674FBE48" w14:textId="24B6772E" w:rsidR="0064633E" w:rsidRPr="00462742" w:rsidRDefault="0064633E" w:rsidP="00462742">
      <w:pPr>
        <w:suppressAutoHyphens w:val="0"/>
        <w:spacing w:line="276" w:lineRule="auto"/>
        <w:rPr>
          <w:bCs/>
        </w:rPr>
      </w:pPr>
      <w:r>
        <w:t>Р</w:t>
      </w:r>
      <w:r w:rsidRPr="0064633E">
        <w:t>асчёт показателей производительности труда.</w:t>
      </w:r>
      <w:bookmarkStart w:id="15" w:name="_Hlk48741109"/>
      <w:r w:rsidR="00462742">
        <w:rPr>
          <w:rFonts w:eastAsia="Times New Roman" w:cs="Calibri"/>
          <w:bCs/>
          <w:lang w:eastAsia="ru-RU"/>
        </w:rPr>
        <w:t>(</w:t>
      </w:r>
      <w:r w:rsidR="00462742" w:rsidRPr="00462742">
        <w:rPr>
          <w:bCs/>
        </w:rPr>
        <w:t>ОК 01, ОК 02</w:t>
      </w:r>
      <w:r w:rsidR="00462742">
        <w:rPr>
          <w:bCs/>
        </w:rPr>
        <w:t xml:space="preserve">, </w:t>
      </w:r>
      <w:r w:rsidR="00462742" w:rsidRPr="00462742">
        <w:rPr>
          <w:bCs/>
        </w:rPr>
        <w:t>У.1, У.2, У.3</w:t>
      </w:r>
      <w:r w:rsidR="00462742">
        <w:rPr>
          <w:bCs/>
        </w:rPr>
        <w:t xml:space="preserve">, </w:t>
      </w:r>
      <w:r w:rsidR="00462742" w:rsidRPr="00462742">
        <w:rPr>
          <w:bCs/>
        </w:rPr>
        <w:t>З.5, З.7, З.8</w:t>
      </w:r>
      <w:r w:rsidR="00462742">
        <w:rPr>
          <w:bCs/>
        </w:rPr>
        <w:t>)</w:t>
      </w:r>
    </w:p>
    <w:bookmarkEnd w:id="15"/>
    <w:p w14:paraId="7943C63D" w14:textId="77777777" w:rsidR="0064633E" w:rsidRDefault="0064633E" w:rsidP="0064633E">
      <w:pPr>
        <w:suppressAutoHyphens w:val="0"/>
        <w:spacing w:line="276" w:lineRule="auto"/>
      </w:pPr>
    </w:p>
    <w:p w14:paraId="38191C8E" w14:textId="77777777" w:rsidR="0064633E" w:rsidRPr="0064633E" w:rsidRDefault="0064633E" w:rsidP="0064633E">
      <w:pPr>
        <w:suppressAutoHyphens w:val="0"/>
        <w:spacing w:line="276" w:lineRule="auto"/>
        <w:rPr>
          <w:b/>
          <w:bCs/>
          <w:caps/>
        </w:rPr>
      </w:pPr>
      <w:r w:rsidRPr="0064633E">
        <w:rPr>
          <w:b/>
          <w:bCs/>
        </w:rPr>
        <w:t>Практическое занятие №5</w:t>
      </w:r>
    </w:p>
    <w:p w14:paraId="366939F2" w14:textId="6C865DD0" w:rsidR="00462742" w:rsidRPr="00462742" w:rsidRDefault="0064633E" w:rsidP="00462742">
      <w:pPr>
        <w:suppressAutoHyphens w:val="0"/>
        <w:spacing w:line="276" w:lineRule="auto"/>
      </w:pPr>
      <w:r>
        <w:t>Р</w:t>
      </w:r>
      <w:r w:rsidRPr="0064633E">
        <w:t>асчет заработной платы различных категорий работников</w:t>
      </w:r>
      <w:r w:rsidRPr="0064633E">
        <w:rPr>
          <w:b/>
        </w:rPr>
        <w:t>.</w:t>
      </w:r>
      <w:r w:rsidR="00462742" w:rsidRPr="00462742">
        <w:t>(ОК 01, ОК 02, У.1, У.2, У.3, З.5, З.7, З.8)</w:t>
      </w:r>
    </w:p>
    <w:p w14:paraId="7DE0C1E4" w14:textId="77777777" w:rsidR="0064633E" w:rsidRDefault="0064633E" w:rsidP="0064633E">
      <w:pPr>
        <w:suppressAutoHyphens w:val="0"/>
        <w:spacing w:line="276" w:lineRule="auto"/>
        <w:rPr>
          <w:bCs/>
        </w:rPr>
      </w:pPr>
    </w:p>
    <w:p w14:paraId="327B44E2" w14:textId="77777777" w:rsidR="0064633E" w:rsidRPr="0064633E" w:rsidRDefault="0064633E" w:rsidP="0064633E">
      <w:pPr>
        <w:suppressAutoHyphens w:val="0"/>
        <w:spacing w:line="276" w:lineRule="auto"/>
        <w:rPr>
          <w:b/>
          <w:caps/>
        </w:rPr>
      </w:pPr>
      <w:r w:rsidRPr="0064633E">
        <w:rPr>
          <w:b/>
        </w:rPr>
        <w:t>Практическое занятие №6</w:t>
      </w:r>
    </w:p>
    <w:p w14:paraId="3E0E7216" w14:textId="55EA5B0B" w:rsidR="0064633E" w:rsidRPr="00462742" w:rsidRDefault="0064633E" w:rsidP="00462742">
      <w:pPr>
        <w:suppressAutoHyphens w:val="0"/>
        <w:spacing w:line="276" w:lineRule="auto"/>
        <w:rPr>
          <w:bCs/>
        </w:rPr>
      </w:pPr>
      <w:r>
        <w:rPr>
          <w:bCs/>
        </w:rPr>
        <w:t>Р</w:t>
      </w:r>
      <w:r w:rsidRPr="0064633E">
        <w:rPr>
          <w:bCs/>
        </w:rPr>
        <w:t xml:space="preserve">асчёт сметы затрат на производство. </w:t>
      </w:r>
      <w:r>
        <w:rPr>
          <w:bCs/>
        </w:rPr>
        <w:t>Р</w:t>
      </w:r>
      <w:r w:rsidRPr="0064633E">
        <w:rPr>
          <w:bCs/>
        </w:rPr>
        <w:t xml:space="preserve">асчёт себестоимости единицы продукции. </w:t>
      </w:r>
      <w:r>
        <w:rPr>
          <w:bCs/>
        </w:rPr>
        <w:t>Р</w:t>
      </w:r>
      <w:r w:rsidRPr="0064633E">
        <w:rPr>
          <w:bCs/>
        </w:rPr>
        <w:t>асчёт снижения себестоимости.</w:t>
      </w:r>
      <w:r w:rsidR="00462742">
        <w:rPr>
          <w:bCs/>
        </w:rPr>
        <w:t xml:space="preserve"> (</w:t>
      </w:r>
      <w:r w:rsidR="00462742" w:rsidRPr="00462742">
        <w:rPr>
          <w:bCs/>
        </w:rPr>
        <w:t>ОК 01, ОК 02</w:t>
      </w:r>
      <w:r w:rsidR="00462742">
        <w:rPr>
          <w:bCs/>
        </w:rPr>
        <w:t xml:space="preserve">, </w:t>
      </w:r>
      <w:r w:rsidR="00462742" w:rsidRPr="00462742">
        <w:rPr>
          <w:bCs/>
        </w:rPr>
        <w:t>У.1, У.2, У.3</w:t>
      </w:r>
      <w:r w:rsidR="00462742">
        <w:rPr>
          <w:bCs/>
        </w:rPr>
        <w:t xml:space="preserve">, </w:t>
      </w:r>
      <w:r w:rsidR="00462742" w:rsidRPr="00462742">
        <w:rPr>
          <w:bCs/>
        </w:rPr>
        <w:t>З.5, З.6, З.8</w:t>
      </w:r>
      <w:r w:rsidR="00462742">
        <w:rPr>
          <w:bCs/>
        </w:rPr>
        <w:t>)</w:t>
      </w:r>
    </w:p>
    <w:p w14:paraId="4B3B839E" w14:textId="77777777" w:rsidR="0064633E" w:rsidRDefault="0064633E" w:rsidP="0064633E">
      <w:pPr>
        <w:suppressAutoHyphens w:val="0"/>
        <w:spacing w:line="276" w:lineRule="auto"/>
        <w:rPr>
          <w:bCs/>
        </w:rPr>
      </w:pPr>
    </w:p>
    <w:p w14:paraId="45352522" w14:textId="77777777" w:rsidR="0064633E" w:rsidRPr="0064633E" w:rsidRDefault="0064633E" w:rsidP="0064633E">
      <w:pPr>
        <w:suppressAutoHyphens w:val="0"/>
        <w:spacing w:line="276" w:lineRule="auto"/>
        <w:rPr>
          <w:b/>
          <w:caps/>
        </w:rPr>
      </w:pPr>
      <w:r w:rsidRPr="0064633E">
        <w:rPr>
          <w:b/>
        </w:rPr>
        <w:t>Практическое занятие №7</w:t>
      </w:r>
    </w:p>
    <w:p w14:paraId="22DE4FF0" w14:textId="020C5182" w:rsidR="0064633E" w:rsidRPr="00462742" w:rsidRDefault="0064633E" w:rsidP="0064633E">
      <w:pPr>
        <w:suppressAutoHyphens w:val="0"/>
        <w:spacing w:line="276" w:lineRule="auto"/>
        <w:rPr>
          <w:bCs/>
        </w:rPr>
      </w:pPr>
      <w:r>
        <w:rPr>
          <w:bCs/>
        </w:rPr>
        <w:t>О</w:t>
      </w:r>
      <w:r w:rsidRPr="0064633E">
        <w:rPr>
          <w:bCs/>
        </w:rPr>
        <w:t>пределение безубыточного объёма производства.</w:t>
      </w:r>
      <w:r w:rsidR="00462742" w:rsidRPr="00462742">
        <w:rPr>
          <w:bCs/>
        </w:rPr>
        <w:t xml:space="preserve"> (ОК 01, ОК 02, У.1, У.2, У.3, З.5, З.6, З.8)</w:t>
      </w:r>
    </w:p>
    <w:p w14:paraId="45AD61B6" w14:textId="77777777" w:rsidR="0064633E" w:rsidRDefault="0064633E" w:rsidP="0064633E">
      <w:pPr>
        <w:suppressAutoHyphens w:val="0"/>
        <w:spacing w:line="276" w:lineRule="auto"/>
        <w:rPr>
          <w:bCs/>
        </w:rPr>
      </w:pPr>
    </w:p>
    <w:p w14:paraId="278A4D73" w14:textId="77777777" w:rsidR="0064633E" w:rsidRPr="0064633E" w:rsidRDefault="0064633E" w:rsidP="0064633E">
      <w:pPr>
        <w:suppressAutoHyphens w:val="0"/>
        <w:spacing w:line="276" w:lineRule="auto"/>
        <w:rPr>
          <w:b/>
          <w:caps/>
        </w:rPr>
      </w:pPr>
      <w:r w:rsidRPr="0064633E">
        <w:rPr>
          <w:b/>
        </w:rPr>
        <w:t>Практическое занятие №8</w:t>
      </w:r>
    </w:p>
    <w:p w14:paraId="7FC9EF71" w14:textId="221B8CEE" w:rsidR="00462742" w:rsidRPr="00462742" w:rsidRDefault="0064633E" w:rsidP="00462742">
      <w:pPr>
        <w:suppressAutoHyphens w:val="0"/>
        <w:spacing w:line="276" w:lineRule="auto"/>
        <w:rPr>
          <w:bCs/>
        </w:rPr>
      </w:pPr>
      <w:r>
        <w:rPr>
          <w:bCs/>
        </w:rPr>
        <w:t>О</w:t>
      </w:r>
      <w:r w:rsidRPr="0064633E">
        <w:rPr>
          <w:bCs/>
        </w:rPr>
        <w:t>пределение цены товара.</w:t>
      </w:r>
      <w:r w:rsidR="00462742" w:rsidRPr="00462742">
        <w:rPr>
          <w:bCs/>
        </w:rPr>
        <w:t xml:space="preserve"> (ОК 01, ОК 02, У.1, У.2, У.3, З.5, З.6, З.8)</w:t>
      </w:r>
    </w:p>
    <w:p w14:paraId="00F3CAE0" w14:textId="77777777" w:rsidR="0064633E" w:rsidRDefault="0064633E" w:rsidP="0064633E">
      <w:pPr>
        <w:suppressAutoHyphens w:val="0"/>
        <w:spacing w:line="276" w:lineRule="auto"/>
        <w:rPr>
          <w:bCs/>
        </w:rPr>
      </w:pPr>
    </w:p>
    <w:p w14:paraId="23BA9A91" w14:textId="77777777" w:rsidR="0064633E" w:rsidRPr="0064633E" w:rsidRDefault="0064633E" w:rsidP="0064633E">
      <w:pPr>
        <w:suppressAutoHyphens w:val="0"/>
        <w:spacing w:line="276" w:lineRule="auto"/>
        <w:rPr>
          <w:b/>
          <w:caps/>
        </w:rPr>
      </w:pPr>
      <w:r w:rsidRPr="0064633E">
        <w:rPr>
          <w:b/>
        </w:rPr>
        <w:t>Практическое занятие №9</w:t>
      </w:r>
    </w:p>
    <w:p w14:paraId="48C86014" w14:textId="5514082F" w:rsidR="00462742" w:rsidRPr="00462742" w:rsidRDefault="0064633E" w:rsidP="00462742">
      <w:pPr>
        <w:suppressAutoHyphens w:val="0"/>
        <w:spacing w:line="276" w:lineRule="auto"/>
        <w:rPr>
          <w:bCs/>
        </w:rPr>
      </w:pPr>
      <w:r>
        <w:rPr>
          <w:bCs/>
        </w:rPr>
        <w:t>Р</w:t>
      </w:r>
      <w:r w:rsidRPr="0064633E">
        <w:rPr>
          <w:bCs/>
        </w:rPr>
        <w:t>асчёт прибыли и рентабельности экономического субъекта.</w:t>
      </w:r>
      <w:r w:rsidR="00462742" w:rsidRPr="00462742">
        <w:rPr>
          <w:bCs/>
        </w:rPr>
        <w:t xml:space="preserve"> (ОК 01, ОК 02, У.1, У.2, У.3, З.5, З.6, З.8)</w:t>
      </w:r>
    </w:p>
    <w:p w14:paraId="4A1AB578" w14:textId="77777777" w:rsidR="0064633E" w:rsidRPr="0064633E" w:rsidRDefault="0064633E" w:rsidP="0064633E">
      <w:pPr>
        <w:suppressAutoHyphens w:val="0"/>
        <w:spacing w:line="276" w:lineRule="auto"/>
        <w:rPr>
          <w:bCs/>
          <w:caps/>
        </w:rPr>
      </w:pPr>
    </w:p>
    <w:p w14:paraId="7DB0A8C9" w14:textId="77777777" w:rsidR="0064633E" w:rsidRPr="0064633E" w:rsidRDefault="0064633E" w:rsidP="0064633E">
      <w:pPr>
        <w:suppressAutoHyphens w:val="0"/>
        <w:spacing w:line="276" w:lineRule="auto"/>
        <w:rPr>
          <w:b/>
          <w:caps/>
        </w:rPr>
      </w:pPr>
      <w:r w:rsidRPr="0064633E">
        <w:rPr>
          <w:b/>
        </w:rPr>
        <w:t>Практическое занятие №10, 11, 12</w:t>
      </w:r>
    </w:p>
    <w:p w14:paraId="7D48324F" w14:textId="1449C302" w:rsidR="004F1E6D" w:rsidRPr="003F0C23" w:rsidRDefault="0064633E" w:rsidP="003F0C23">
      <w:pPr>
        <w:suppressAutoHyphens w:val="0"/>
        <w:spacing w:line="276" w:lineRule="auto"/>
        <w:rPr>
          <w:bCs/>
        </w:rPr>
      </w:pPr>
      <w:r>
        <w:rPr>
          <w:bCs/>
        </w:rPr>
        <w:t>С</w:t>
      </w:r>
      <w:r w:rsidRPr="0064633E">
        <w:rPr>
          <w:bCs/>
        </w:rPr>
        <w:t>оставление бизнес-плана</w:t>
      </w:r>
      <w:r>
        <w:rPr>
          <w:bCs/>
        </w:rPr>
        <w:t>.</w:t>
      </w:r>
      <w:r w:rsidR="003F0C23" w:rsidRPr="003F0C23">
        <w:rPr>
          <w:bCs/>
        </w:rPr>
        <w:t>(</w:t>
      </w:r>
      <w:bookmarkStart w:id="16" w:name="_Hlk48740507"/>
      <w:r w:rsidR="003F0C23" w:rsidRPr="003F0C23">
        <w:rPr>
          <w:bCs/>
        </w:rPr>
        <w:t>ОК 01, ОК 02, ПК 1.1 ПК 1.2, У.1, У.2, У.3, У.4, З.2, З.3, З.4, З.5, З.6, З.7, З.8, З.9</w:t>
      </w:r>
      <w:bookmarkEnd w:id="16"/>
      <w:r w:rsidR="003F0C23" w:rsidRPr="003F0C23">
        <w:rPr>
          <w:bCs/>
        </w:rPr>
        <w:t>)</w:t>
      </w:r>
    </w:p>
    <w:p w14:paraId="55BEF450" w14:textId="77777777" w:rsidR="004F1E6D" w:rsidRDefault="004F1E6D" w:rsidP="004F1E6D">
      <w:pPr>
        <w:suppressAutoHyphens w:val="0"/>
        <w:spacing w:line="276" w:lineRule="auto"/>
        <w:jc w:val="both"/>
        <w:rPr>
          <w:bCs/>
        </w:rPr>
      </w:pPr>
    </w:p>
    <w:p w14:paraId="19AF8565" w14:textId="77777777" w:rsidR="004F1E6D" w:rsidRDefault="004F1E6D" w:rsidP="00FD79D2">
      <w:pPr>
        <w:suppressAutoHyphens w:val="0"/>
        <w:spacing w:line="276" w:lineRule="auto"/>
        <w:jc w:val="both"/>
        <w:rPr>
          <w:bCs/>
        </w:rPr>
      </w:pPr>
      <w:r>
        <w:rPr>
          <w:bCs/>
        </w:rPr>
        <w:lastRenderedPageBreak/>
        <w:t>К</w:t>
      </w:r>
      <w:r w:rsidRPr="004F1E6D">
        <w:rPr>
          <w:bCs/>
        </w:rPr>
        <w:t>ритерии оценки</w:t>
      </w:r>
      <w:r>
        <w:rPr>
          <w:bCs/>
        </w:rPr>
        <w:t xml:space="preserve"> результатов выполнения</w:t>
      </w:r>
      <w:r w:rsidRPr="004F1E6D">
        <w:rPr>
          <w:bCs/>
        </w:rPr>
        <w:t xml:space="preserve"> практических работ</w:t>
      </w:r>
      <w:r>
        <w:rPr>
          <w:bCs/>
        </w:rPr>
        <w:t>:</w:t>
      </w:r>
    </w:p>
    <w:p w14:paraId="7D9D2F7B" w14:textId="77777777" w:rsidR="00FD79D2" w:rsidRPr="00FD79D2" w:rsidRDefault="00FD79D2" w:rsidP="00FD79D2">
      <w:pPr>
        <w:suppressAutoHyphens w:val="0"/>
        <w:spacing w:line="276" w:lineRule="auto"/>
        <w:jc w:val="both"/>
        <w:rPr>
          <w:bCs/>
        </w:rPr>
      </w:pPr>
      <w:r w:rsidRPr="00FD79D2">
        <w:rPr>
          <w:bCs/>
        </w:rPr>
        <w:t xml:space="preserve">- оценка </w:t>
      </w:r>
      <w:r w:rsidRPr="00FD79D2">
        <w:rPr>
          <w:b/>
          <w:bCs/>
        </w:rPr>
        <w:t>«отлично»</w:t>
      </w:r>
      <w:r w:rsidRPr="00FD79D2">
        <w:rPr>
          <w:bCs/>
        </w:rPr>
        <w:t xml:space="preserve"> ставится, если выполнены все задания практической работы, студент четко и без ошибок ответил на все контрольные вопросы;</w:t>
      </w:r>
    </w:p>
    <w:p w14:paraId="12337FF1" w14:textId="77777777" w:rsidR="00FD79D2" w:rsidRPr="00FD79D2" w:rsidRDefault="00FD79D2" w:rsidP="00FD79D2">
      <w:pPr>
        <w:suppressAutoHyphens w:val="0"/>
        <w:spacing w:line="276" w:lineRule="auto"/>
        <w:jc w:val="both"/>
        <w:rPr>
          <w:bCs/>
        </w:rPr>
      </w:pPr>
      <w:r w:rsidRPr="00FD79D2">
        <w:rPr>
          <w:bCs/>
        </w:rPr>
        <w:t xml:space="preserve">- оценка </w:t>
      </w:r>
      <w:r w:rsidRPr="00FD79D2">
        <w:rPr>
          <w:b/>
          <w:bCs/>
        </w:rPr>
        <w:t>«хорошо»</w:t>
      </w:r>
      <w:r w:rsidRPr="00FD79D2">
        <w:rPr>
          <w:bCs/>
        </w:rPr>
        <w:t xml:space="preserve"> ставится, если выполнены все задания практической работы; студент ответил на все контрольные вопросы с замечаниями;</w:t>
      </w:r>
    </w:p>
    <w:p w14:paraId="5CBFF693" w14:textId="77777777" w:rsidR="00FD79D2" w:rsidRPr="00FD79D2" w:rsidRDefault="00FD79D2" w:rsidP="00FD79D2">
      <w:pPr>
        <w:suppressAutoHyphens w:val="0"/>
        <w:spacing w:line="276" w:lineRule="auto"/>
        <w:jc w:val="both"/>
        <w:rPr>
          <w:bCs/>
        </w:rPr>
      </w:pPr>
      <w:r w:rsidRPr="00FD79D2">
        <w:rPr>
          <w:bCs/>
        </w:rPr>
        <w:t>- оценка «</w:t>
      </w:r>
      <w:r w:rsidRPr="00FD79D2">
        <w:rPr>
          <w:b/>
          <w:bCs/>
        </w:rPr>
        <w:t>удовлетворительно»</w:t>
      </w:r>
      <w:r w:rsidRPr="00FD79D2">
        <w:rPr>
          <w:bCs/>
        </w:rPr>
        <w:t xml:space="preserve"> ставится, если выполнены все задания практической работы с замечаниями; студент ответил на все контрольные вопросы с замечаниями;</w:t>
      </w:r>
    </w:p>
    <w:p w14:paraId="4B633DD1" w14:textId="77777777" w:rsidR="007D1C40" w:rsidRPr="004F1E6D" w:rsidRDefault="00FD79D2" w:rsidP="00FD79D2">
      <w:pPr>
        <w:suppressAutoHyphens w:val="0"/>
        <w:spacing w:line="276" w:lineRule="auto"/>
        <w:jc w:val="both"/>
        <w:rPr>
          <w:bCs/>
        </w:rPr>
      </w:pPr>
      <w:r w:rsidRPr="00FD79D2">
        <w:rPr>
          <w:bCs/>
        </w:rPr>
        <w:t>- оценка «</w:t>
      </w:r>
      <w:r w:rsidRPr="00FD79D2">
        <w:rPr>
          <w:b/>
          <w:bCs/>
        </w:rPr>
        <w:t>неудовлетворительно»</w:t>
      </w:r>
      <w:r w:rsidRPr="00FD79D2">
        <w:rPr>
          <w:bCs/>
        </w:rPr>
        <w:t xml:space="preserve"> ставится, если студент не выполнил или выполнил неправильно задания практической работы; студент ответил на контрольные вопросы с ошибками или не ответил на контрольные вопросы. </w:t>
      </w:r>
      <w:r w:rsidR="004F1E6D" w:rsidRPr="00FD79D2">
        <w:br w:type="page"/>
      </w:r>
      <w:r w:rsidR="00362801" w:rsidRPr="00362801">
        <w:rPr>
          <w:b/>
          <w:caps/>
          <w:sz w:val="28"/>
          <w:szCs w:val="28"/>
        </w:rPr>
        <w:lastRenderedPageBreak/>
        <w:t>3.</w:t>
      </w:r>
      <w:r w:rsidR="007D1C40" w:rsidRPr="00362801">
        <w:rPr>
          <w:b/>
          <w:caps/>
          <w:sz w:val="28"/>
          <w:szCs w:val="28"/>
        </w:rPr>
        <w:t>Комплект оценочных средств промежуточной аттестации</w:t>
      </w:r>
    </w:p>
    <w:p w14:paraId="394761A7" w14:textId="77777777" w:rsidR="007D1C40" w:rsidRDefault="007D1C40" w:rsidP="007D1C40">
      <w:pPr>
        <w:pStyle w:val="ac"/>
        <w:jc w:val="center"/>
        <w:rPr>
          <w:b/>
        </w:rPr>
      </w:pPr>
    </w:p>
    <w:p w14:paraId="03E3E1F4" w14:textId="3FB08E4A" w:rsidR="007D1C40" w:rsidRDefault="007D1C40" w:rsidP="00130D0A">
      <w:pPr>
        <w:pStyle w:val="ac"/>
        <w:jc w:val="center"/>
        <w:rPr>
          <w:b/>
        </w:rPr>
      </w:pPr>
      <w:bookmarkStart w:id="17" w:name="_Hlk25952716"/>
      <w:r>
        <w:rPr>
          <w:b/>
        </w:rPr>
        <w:t>Оценочное средство №</w:t>
      </w:r>
      <w:r w:rsidR="00C3032B">
        <w:rPr>
          <w:b/>
        </w:rPr>
        <w:t>1</w:t>
      </w:r>
    </w:p>
    <w:bookmarkEnd w:id="17"/>
    <w:p w14:paraId="58600EAE" w14:textId="52606F22" w:rsidR="007D1C40" w:rsidRPr="00C3032B" w:rsidRDefault="005256CF" w:rsidP="007D1C40">
      <w:pPr>
        <w:pStyle w:val="ac"/>
        <w:jc w:val="center"/>
      </w:pPr>
      <w:r w:rsidRPr="00C3032B">
        <w:rPr>
          <w:b/>
        </w:rPr>
        <w:t>ВОПРОСЫ К</w:t>
      </w:r>
      <w:r w:rsidR="00C3032B">
        <w:rPr>
          <w:b/>
        </w:rPr>
        <w:t xml:space="preserve"> ДИФФЕРЕНЦИРОВАННОМУ ЗАЧЕТУ</w:t>
      </w:r>
    </w:p>
    <w:p w14:paraId="78200D27" w14:textId="77777777" w:rsidR="007D1C40" w:rsidRPr="00C00762" w:rsidRDefault="007D1C40" w:rsidP="00C00762">
      <w:pPr>
        <w:pStyle w:val="ac"/>
        <w:spacing w:after="0"/>
        <w:ind w:left="900" w:hanging="360"/>
      </w:pPr>
    </w:p>
    <w:p w14:paraId="00A58DEE" w14:textId="4CAAA967" w:rsidR="007D1C40" w:rsidRPr="00990465" w:rsidRDefault="007D1C40" w:rsidP="00990465">
      <w:pPr>
        <w:ind w:right="360"/>
        <w:jc w:val="both"/>
        <w:rPr>
          <w:bCs/>
        </w:rPr>
      </w:pPr>
      <w:r w:rsidRPr="00C00762">
        <w:t>1.  Понятие экономики организации, её предмет и задачи.</w:t>
      </w:r>
      <w:r w:rsidR="00990465">
        <w:rPr>
          <w:rFonts w:eastAsia="Times New Roman" w:cs="Calibri"/>
          <w:bCs/>
          <w:lang w:eastAsia="ru-RU"/>
        </w:rPr>
        <w:t>(</w:t>
      </w:r>
      <w:r w:rsidR="00990465" w:rsidRPr="00990465">
        <w:rPr>
          <w:bCs/>
        </w:rPr>
        <w:t>ОК 01, ОК 02, З.5</w:t>
      </w:r>
      <w:r w:rsidR="00990465">
        <w:rPr>
          <w:bCs/>
        </w:rPr>
        <w:t xml:space="preserve">) </w:t>
      </w:r>
    </w:p>
    <w:p w14:paraId="6A428135" w14:textId="5AC68F68" w:rsidR="007D1C40" w:rsidRPr="00990465" w:rsidRDefault="007D1C40" w:rsidP="00990465">
      <w:pPr>
        <w:ind w:right="360"/>
        <w:jc w:val="both"/>
        <w:rPr>
          <w:bCs/>
        </w:rPr>
      </w:pPr>
      <w:r w:rsidRPr="00C00762">
        <w:t xml:space="preserve">2. Понятие </w:t>
      </w:r>
      <w:r w:rsidR="005256CF" w:rsidRPr="00C00762">
        <w:t>и признаки</w:t>
      </w:r>
      <w:r w:rsidRPr="00C00762">
        <w:t xml:space="preserve"> организации.</w:t>
      </w:r>
      <w:r w:rsidR="00990465">
        <w:t xml:space="preserve"> (</w:t>
      </w:r>
      <w:r w:rsidR="00990465" w:rsidRPr="00990465">
        <w:rPr>
          <w:bCs/>
        </w:rPr>
        <w:t>ОК 01, ОК 02, ПК 1.1</w:t>
      </w:r>
      <w:r w:rsidR="00990465">
        <w:rPr>
          <w:bCs/>
        </w:rPr>
        <w:t>,</w:t>
      </w:r>
      <w:r w:rsidR="00990465" w:rsidRPr="00990465">
        <w:rPr>
          <w:bCs/>
        </w:rPr>
        <w:t>З.1, З.2, З.5</w:t>
      </w:r>
      <w:r w:rsidR="00990465">
        <w:rPr>
          <w:bCs/>
        </w:rPr>
        <w:t>)</w:t>
      </w:r>
    </w:p>
    <w:p w14:paraId="1463AC5E" w14:textId="734F8D2A" w:rsidR="007D1C40" w:rsidRPr="00990465" w:rsidRDefault="007D1C40" w:rsidP="00C00762">
      <w:pPr>
        <w:ind w:right="360"/>
        <w:jc w:val="both"/>
        <w:rPr>
          <w:bCs/>
        </w:rPr>
      </w:pPr>
      <w:r w:rsidRPr="00C00762">
        <w:t>3. Классификация организаций по организационно-правовым формам.</w:t>
      </w:r>
      <w:r w:rsidR="00990465" w:rsidRPr="00990465">
        <w:t xml:space="preserve"> (</w:t>
      </w:r>
      <w:r w:rsidR="00990465" w:rsidRPr="00990465">
        <w:rPr>
          <w:bCs/>
        </w:rPr>
        <w:t>ОК 01, ОК 02, ПК 1.1,З.1, З.2, З.5)</w:t>
      </w:r>
    </w:p>
    <w:p w14:paraId="4ED8567C" w14:textId="4DE76DC2" w:rsidR="007D1C40" w:rsidRPr="00990465" w:rsidRDefault="007D1C40" w:rsidP="00990465">
      <w:pPr>
        <w:ind w:right="360"/>
        <w:jc w:val="both"/>
        <w:rPr>
          <w:bCs/>
        </w:rPr>
      </w:pPr>
      <w:r w:rsidRPr="00C00762">
        <w:t xml:space="preserve">4.Экономическая </w:t>
      </w:r>
      <w:r w:rsidR="005256CF" w:rsidRPr="00C00762">
        <w:t>сущность, состав</w:t>
      </w:r>
      <w:r w:rsidRPr="00C00762">
        <w:t xml:space="preserve"> и структура основных фондов.</w:t>
      </w:r>
      <w:r w:rsidR="00990465">
        <w:t xml:space="preserve"> (</w:t>
      </w:r>
      <w:r w:rsidR="00990465" w:rsidRPr="00990465">
        <w:rPr>
          <w:bCs/>
        </w:rPr>
        <w:t>ОК 01, ОК 02, , ПК 1.2</w:t>
      </w:r>
      <w:r w:rsidR="00990465">
        <w:rPr>
          <w:bCs/>
        </w:rPr>
        <w:t xml:space="preserve">, </w:t>
      </w:r>
      <w:r w:rsidR="00990465" w:rsidRPr="00990465">
        <w:rPr>
          <w:bCs/>
        </w:rPr>
        <w:t>З.3, З.4, З.5, З.8, З.9</w:t>
      </w:r>
      <w:r w:rsidR="00990465">
        <w:rPr>
          <w:bCs/>
        </w:rPr>
        <w:t>)</w:t>
      </w:r>
    </w:p>
    <w:p w14:paraId="5C7A9FB2" w14:textId="091E1478" w:rsidR="007D1C40" w:rsidRPr="00990465" w:rsidRDefault="007D1C40" w:rsidP="00C00762">
      <w:pPr>
        <w:ind w:right="360"/>
        <w:jc w:val="both"/>
        <w:rPr>
          <w:bCs/>
        </w:rPr>
      </w:pPr>
      <w:r w:rsidRPr="00C00762">
        <w:t>5.Виды стоимостных оценок основных средств.</w:t>
      </w:r>
      <w:r w:rsidR="00990465" w:rsidRPr="00990465">
        <w:t xml:space="preserve">  (</w:t>
      </w:r>
      <w:r w:rsidR="00990465" w:rsidRPr="00990465">
        <w:rPr>
          <w:bCs/>
        </w:rPr>
        <w:t>ОК 01, ОК 02, ПК 1.2, З.3, З.4, З.5, З.8, З.9)</w:t>
      </w:r>
    </w:p>
    <w:p w14:paraId="674D68E5" w14:textId="0ECD68F9" w:rsidR="007D1C40" w:rsidRPr="00990465" w:rsidRDefault="007D1C40" w:rsidP="00C00762">
      <w:pPr>
        <w:ind w:right="360"/>
        <w:jc w:val="both"/>
        <w:rPr>
          <w:bCs/>
        </w:rPr>
      </w:pPr>
      <w:r w:rsidRPr="00C00762">
        <w:t>6. Износ и амортизация основного капитала.</w:t>
      </w:r>
      <w:r w:rsidR="00990465" w:rsidRPr="00990465">
        <w:t xml:space="preserve"> (</w:t>
      </w:r>
      <w:r w:rsidR="00990465" w:rsidRPr="00990465">
        <w:rPr>
          <w:bCs/>
        </w:rPr>
        <w:t>ОК 01, ОК 02, ПК 1.2, З.3, З.4, З.5, З.8, З.9)</w:t>
      </w:r>
    </w:p>
    <w:p w14:paraId="1FBE155A" w14:textId="0D3B0E3F" w:rsidR="007D1C40" w:rsidRPr="00990465" w:rsidRDefault="007D1C40" w:rsidP="00C00762">
      <w:pPr>
        <w:ind w:right="360"/>
        <w:jc w:val="both"/>
        <w:rPr>
          <w:bCs/>
        </w:rPr>
      </w:pPr>
      <w:r w:rsidRPr="00C00762">
        <w:t>7. Способы начисления амортизации.</w:t>
      </w:r>
      <w:r w:rsidR="00990465" w:rsidRPr="00990465">
        <w:t xml:space="preserve"> (</w:t>
      </w:r>
      <w:r w:rsidR="00990465" w:rsidRPr="00990465">
        <w:rPr>
          <w:bCs/>
        </w:rPr>
        <w:t>ОК 01, ОК 02, ПК 1.2, З.3, З.4, З.5, З.8, З.9)</w:t>
      </w:r>
    </w:p>
    <w:p w14:paraId="5A45D058" w14:textId="61F96272" w:rsidR="007D1C40" w:rsidRPr="00990465" w:rsidRDefault="007D1C40" w:rsidP="00C00762">
      <w:pPr>
        <w:ind w:right="360"/>
        <w:jc w:val="both"/>
        <w:rPr>
          <w:bCs/>
        </w:rPr>
      </w:pPr>
      <w:r w:rsidRPr="00C00762">
        <w:t xml:space="preserve">8.Показатели, характеризующие состояние </w:t>
      </w:r>
      <w:r w:rsidR="005256CF" w:rsidRPr="00C00762">
        <w:t>и движение</w:t>
      </w:r>
      <w:r w:rsidRPr="00C00762">
        <w:t xml:space="preserve"> основных фондов.</w:t>
      </w:r>
      <w:r w:rsidR="00990465" w:rsidRPr="00990465">
        <w:t xml:space="preserve"> (</w:t>
      </w:r>
      <w:r w:rsidR="00990465" w:rsidRPr="00990465">
        <w:rPr>
          <w:bCs/>
        </w:rPr>
        <w:t>ОК 01, ОК 02, ПК 1.2, З.3, З.4, З.5, З.8, З.9)</w:t>
      </w:r>
    </w:p>
    <w:p w14:paraId="4356B814" w14:textId="769D289B" w:rsidR="007D1C40" w:rsidRPr="00990465" w:rsidRDefault="007D1C40" w:rsidP="00C00762">
      <w:pPr>
        <w:jc w:val="both"/>
        <w:rPr>
          <w:bCs/>
        </w:rPr>
      </w:pPr>
      <w:r w:rsidRPr="00C00762">
        <w:t>9.Показатели эффективности использования основных фондов.</w:t>
      </w:r>
      <w:r w:rsidR="00990465" w:rsidRPr="00990465">
        <w:t xml:space="preserve"> (</w:t>
      </w:r>
      <w:r w:rsidR="00990465" w:rsidRPr="00990465">
        <w:rPr>
          <w:bCs/>
        </w:rPr>
        <w:t>ОК 01, ОК 02, ПК 1.2, З.3, З.4, З.5, З.8, З.9)</w:t>
      </w:r>
    </w:p>
    <w:p w14:paraId="70E0B79F" w14:textId="78FCCD1A" w:rsidR="007D1C40" w:rsidRPr="00990465" w:rsidRDefault="007D1C40" w:rsidP="00C00762">
      <w:pPr>
        <w:jc w:val="both"/>
        <w:rPr>
          <w:bCs/>
        </w:rPr>
      </w:pPr>
      <w:r w:rsidRPr="00C00762">
        <w:t>10.Производственная мощность: сущность, виды и факторы.</w:t>
      </w:r>
      <w:r w:rsidR="00990465" w:rsidRPr="00990465">
        <w:t xml:space="preserve"> (</w:t>
      </w:r>
      <w:r w:rsidR="00990465" w:rsidRPr="00990465">
        <w:rPr>
          <w:bCs/>
        </w:rPr>
        <w:t>ОК 01, ОК 02, ПК 1.2, З.3, З.4, З.5, З.8, З.9)</w:t>
      </w:r>
    </w:p>
    <w:p w14:paraId="77F13F3A" w14:textId="6A8E5FFD" w:rsidR="007D1C40" w:rsidRPr="00990465" w:rsidRDefault="007D1C40" w:rsidP="00C00762">
      <w:pPr>
        <w:jc w:val="both"/>
        <w:rPr>
          <w:bCs/>
        </w:rPr>
      </w:pPr>
      <w:r w:rsidRPr="00C00762">
        <w:t>11.Способы расчёта производственной мощности.</w:t>
      </w:r>
      <w:r w:rsidR="00990465" w:rsidRPr="00990465">
        <w:t xml:space="preserve"> (</w:t>
      </w:r>
      <w:r w:rsidR="00990465" w:rsidRPr="00990465">
        <w:rPr>
          <w:bCs/>
        </w:rPr>
        <w:t>ОК 01, ОК 02, ПК 1.2, З.3, З.4, З.5, З.8, З.9)</w:t>
      </w:r>
    </w:p>
    <w:p w14:paraId="7D1386A2" w14:textId="577B654A" w:rsidR="007D1C40" w:rsidRPr="00990465" w:rsidRDefault="007D1C40" w:rsidP="00990465">
      <w:pPr>
        <w:jc w:val="both"/>
        <w:rPr>
          <w:bCs/>
        </w:rPr>
      </w:pPr>
      <w:r w:rsidRPr="00C00762">
        <w:t xml:space="preserve">12.Экономическая сущность, </w:t>
      </w:r>
      <w:r w:rsidR="005256CF" w:rsidRPr="00C00762">
        <w:t>состав и</w:t>
      </w:r>
      <w:r w:rsidRPr="00C00762">
        <w:t xml:space="preserve"> структура оборотных средств.</w:t>
      </w:r>
      <w:r w:rsidR="00990465">
        <w:rPr>
          <w:rFonts w:eastAsia="Times New Roman" w:cs="Calibri"/>
          <w:bCs/>
          <w:lang w:eastAsia="ru-RU"/>
        </w:rPr>
        <w:t>(</w:t>
      </w:r>
      <w:r w:rsidR="00990465" w:rsidRPr="00990465">
        <w:rPr>
          <w:bCs/>
        </w:rPr>
        <w:t>ОК 01, ОК 02, ПК 1.1</w:t>
      </w:r>
      <w:r w:rsidR="00990465">
        <w:rPr>
          <w:bCs/>
        </w:rPr>
        <w:t xml:space="preserve">, </w:t>
      </w:r>
      <w:r w:rsidR="00990465" w:rsidRPr="00990465">
        <w:rPr>
          <w:bCs/>
        </w:rPr>
        <w:t>З.3, З.4, З.5, З.8, З.9</w:t>
      </w:r>
      <w:r w:rsidR="00990465">
        <w:rPr>
          <w:bCs/>
        </w:rPr>
        <w:t>)</w:t>
      </w:r>
    </w:p>
    <w:p w14:paraId="7120EAB6" w14:textId="56098840" w:rsidR="007D1C40" w:rsidRPr="00990465" w:rsidRDefault="007D1C40" w:rsidP="00C00762">
      <w:pPr>
        <w:jc w:val="both"/>
        <w:rPr>
          <w:bCs/>
        </w:rPr>
      </w:pPr>
      <w:r w:rsidRPr="00C00762">
        <w:t>13.Показатели уровня использования оборотных фондов.</w:t>
      </w:r>
      <w:r w:rsidR="00990465" w:rsidRPr="00990465">
        <w:rPr>
          <w:bCs/>
        </w:rPr>
        <w:t>(ОК 01, ОК 02, ПК 1.1, З.3, З.4, З.5, З.8, З.9)</w:t>
      </w:r>
    </w:p>
    <w:p w14:paraId="16D93DAF" w14:textId="3526A271" w:rsidR="007D1C40" w:rsidRPr="00990465" w:rsidRDefault="007D1C40" w:rsidP="00C00762">
      <w:pPr>
        <w:jc w:val="both"/>
        <w:rPr>
          <w:bCs/>
        </w:rPr>
      </w:pPr>
      <w:r w:rsidRPr="00C00762">
        <w:t>14.Показатели эффективности использования оборотных средств.</w:t>
      </w:r>
      <w:r w:rsidR="00990465" w:rsidRPr="00990465">
        <w:rPr>
          <w:bCs/>
        </w:rPr>
        <w:t>(ОК 01, ОК 02, ПК 1.1, З.3, З.4, З.5, З.8, З.9)</w:t>
      </w:r>
    </w:p>
    <w:p w14:paraId="272015E7" w14:textId="47BA5E57" w:rsidR="007D1C40" w:rsidRPr="00990465" w:rsidRDefault="007D1C40" w:rsidP="00C00762">
      <w:pPr>
        <w:jc w:val="both"/>
        <w:rPr>
          <w:bCs/>
        </w:rPr>
      </w:pPr>
      <w:r w:rsidRPr="00C00762">
        <w:t>15.Основные направления ускорения оборачиваемости оборотного капитала.</w:t>
      </w:r>
      <w:r w:rsidR="00990465" w:rsidRPr="00990465">
        <w:rPr>
          <w:bCs/>
        </w:rPr>
        <w:t>(ОК 01, ОК 02, ПК 1.1, З.3, З.4, З.5, З.8, З.9)</w:t>
      </w:r>
    </w:p>
    <w:p w14:paraId="14F502A8" w14:textId="5300BA62" w:rsidR="007D1C40" w:rsidRPr="00990465" w:rsidRDefault="007D1C40" w:rsidP="00990465">
      <w:pPr>
        <w:jc w:val="both"/>
        <w:rPr>
          <w:bCs/>
        </w:rPr>
      </w:pPr>
      <w:r w:rsidRPr="00C00762">
        <w:t>16.</w:t>
      </w:r>
      <w:r w:rsidR="005256CF" w:rsidRPr="00C00762">
        <w:t>Структура и</w:t>
      </w:r>
      <w:r w:rsidRPr="00C00762">
        <w:t xml:space="preserve"> классификация кадров организации.</w:t>
      </w:r>
      <w:r w:rsidR="00990465">
        <w:rPr>
          <w:rFonts w:eastAsia="Times New Roman" w:cs="Calibri"/>
          <w:bCs/>
          <w:lang w:eastAsia="ru-RU"/>
        </w:rPr>
        <w:t>(</w:t>
      </w:r>
      <w:r w:rsidR="00990465" w:rsidRPr="00990465">
        <w:rPr>
          <w:bCs/>
        </w:rPr>
        <w:t>ОК 01, ОК 02, З.5, З.7, З.8</w:t>
      </w:r>
      <w:r w:rsidR="00990465">
        <w:rPr>
          <w:bCs/>
        </w:rPr>
        <w:t>)</w:t>
      </w:r>
    </w:p>
    <w:p w14:paraId="1673A24D" w14:textId="58B05CD6" w:rsidR="007D1C40" w:rsidRPr="00990465" w:rsidRDefault="007D1C40" w:rsidP="00C00762">
      <w:pPr>
        <w:jc w:val="both"/>
        <w:rPr>
          <w:bCs/>
        </w:rPr>
      </w:pPr>
      <w:r w:rsidRPr="00C00762">
        <w:t>17.Показатели состояния кадров в организации.</w:t>
      </w:r>
      <w:r w:rsidR="00990465" w:rsidRPr="00990465">
        <w:rPr>
          <w:bCs/>
        </w:rPr>
        <w:t>(ОК 01, ОК 02, З.5, З.7, З.8)</w:t>
      </w:r>
    </w:p>
    <w:p w14:paraId="6D263172" w14:textId="00E6582F" w:rsidR="007D1C40" w:rsidRPr="00990465" w:rsidRDefault="007D1C40" w:rsidP="00C00762">
      <w:pPr>
        <w:jc w:val="both"/>
        <w:rPr>
          <w:bCs/>
        </w:rPr>
      </w:pPr>
      <w:r w:rsidRPr="00C00762">
        <w:t>18.Сущность и показатели производительности труда, методика их расчёта.</w:t>
      </w:r>
      <w:r w:rsidR="00990465" w:rsidRPr="00990465">
        <w:rPr>
          <w:bCs/>
        </w:rPr>
        <w:t>(ОК 01, ОК 02, З.5, З.7, З.8)</w:t>
      </w:r>
    </w:p>
    <w:p w14:paraId="6D43DB92" w14:textId="154AE6A3" w:rsidR="007D1C40" w:rsidRPr="00990465" w:rsidRDefault="007D1C40" w:rsidP="00C00762">
      <w:pPr>
        <w:jc w:val="both"/>
        <w:rPr>
          <w:bCs/>
        </w:rPr>
      </w:pPr>
      <w:r w:rsidRPr="00C00762">
        <w:t>19.Сущность и принципы организации заработной платы на современном этапе.</w:t>
      </w:r>
      <w:r w:rsidR="00990465" w:rsidRPr="00990465">
        <w:rPr>
          <w:bCs/>
        </w:rPr>
        <w:t>(ОК 01, ОК 02, З.5, З.7, З.8)</w:t>
      </w:r>
    </w:p>
    <w:p w14:paraId="5F4B654D" w14:textId="01A8894A" w:rsidR="007D1C40" w:rsidRPr="00990465" w:rsidRDefault="007D1C40" w:rsidP="00C00762">
      <w:pPr>
        <w:jc w:val="both"/>
        <w:rPr>
          <w:bCs/>
        </w:rPr>
      </w:pPr>
      <w:r w:rsidRPr="00C00762">
        <w:t>20.Формы и системы оплаты труда.</w:t>
      </w:r>
      <w:r w:rsidR="00990465" w:rsidRPr="00990465">
        <w:rPr>
          <w:bCs/>
        </w:rPr>
        <w:t>(ОК 01, ОК 02, З.5, З.7, З.8)</w:t>
      </w:r>
    </w:p>
    <w:p w14:paraId="6A7A1F26" w14:textId="4DA76628" w:rsidR="007D1C40" w:rsidRPr="00990465" w:rsidRDefault="007D1C40" w:rsidP="00C00762">
      <w:pPr>
        <w:jc w:val="both"/>
        <w:rPr>
          <w:bCs/>
        </w:rPr>
      </w:pPr>
      <w:r w:rsidRPr="00C00762">
        <w:t xml:space="preserve">21.Тарифная и </w:t>
      </w:r>
      <w:r w:rsidR="005256CF" w:rsidRPr="00C00762">
        <w:t>бестарифная система</w:t>
      </w:r>
      <w:r w:rsidRPr="00C00762">
        <w:t xml:space="preserve"> оплаты труда, их особенности</w:t>
      </w:r>
      <w:r w:rsidR="00BA7AA9" w:rsidRPr="00C00762">
        <w:t>.</w:t>
      </w:r>
      <w:r w:rsidR="00990465" w:rsidRPr="00990465">
        <w:rPr>
          <w:bCs/>
        </w:rPr>
        <w:t>(ОК 01, ОК 02, З.5, З.7, З.8)</w:t>
      </w:r>
    </w:p>
    <w:p w14:paraId="6A09EF63" w14:textId="5E806FE6" w:rsidR="007D1C40" w:rsidRPr="001A5A11" w:rsidRDefault="007D1C40" w:rsidP="00C00762">
      <w:pPr>
        <w:jc w:val="both"/>
        <w:rPr>
          <w:bCs/>
        </w:rPr>
      </w:pPr>
      <w:r w:rsidRPr="00C00762">
        <w:t>22.Доплаты и надбавки к заработной плате.</w:t>
      </w:r>
      <w:r w:rsidR="001A5A11" w:rsidRPr="001A5A11">
        <w:rPr>
          <w:bCs/>
        </w:rPr>
        <w:t xml:space="preserve"> (ОК 01, ОК 02, З.5, З.7, З.8)</w:t>
      </w:r>
    </w:p>
    <w:p w14:paraId="1A31891A" w14:textId="4F553951" w:rsidR="007D1C40" w:rsidRPr="001A5A11" w:rsidRDefault="007D1C40" w:rsidP="001A5A11">
      <w:pPr>
        <w:jc w:val="both"/>
        <w:rPr>
          <w:bCs/>
        </w:rPr>
      </w:pPr>
      <w:r w:rsidRPr="00C00762">
        <w:t>23.Понятие и виды затрат предприятия.</w:t>
      </w:r>
      <w:bookmarkStart w:id="18" w:name="_Hlk48742794"/>
      <w:r w:rsidR="001A5A11">
        <w:rPr>
          <w:rFonts w:eastAsia="Times New Roman" w:cs="Calibri"/>
          <w:bCs/>
          <w:lang w:eastAsia="ru-RU"/>
        </w:rPr>
        <w:t>(</w:t>
      </w:r>
      <w:r w:rsidR="001A5A11" w:rsidRPr="001A5A11">
        <w:rPr>
          <w:bCs/>
        </w:rPr>
        <w:t>ОК 01, ОК 02, ОК 11</w:t>
      </w:r>
      <w:r w:rsidR="001A5A11">
        <w:rPr>
          <w:bCs/>
        </w:rPr>
        <w:t xml:space="preserve">, </w:t>
      </w:r>
      <w:r w:rsidR="001A5A11" w:rsidRPr="001A5A11">
        <w:rPr>
          <w:bCs/>
        </w:rPr>
        <w:t>З.5, З.6, З.8</w:t>
      </w:r>
      <w:r w:rsidR="001A5A11">
        <w:rPr>
          <w:bCs/>
        </w:rPr>
        <w:t>)</w:t>
      </w:r>
      <w:bookmarkEnd w:id="18"/>
    </w:p>
    <w:p w14:paraId="79655FA4" w14:textId="02EB2EEE" w:rsidR="007D1C40" w:rsidRPr="00C00762" w:rsidRDefault="007D1C40" w:rsidP="00C00762">
      <w:pPr>
        <w:jc w:val="both"/>
      </w:pPr>
      <w:r w:rsidRPr="00C00762">
        <w:t>24.Состав и структура затрат, включаемых в себестоимость продукции.</w:t>
      </w:r>
      <w:r w:rsidR="001A5A11" w:rsidRPr="001A5A11">
        <w:rPr>
          <w:bCs/>
        </w:rPr>
        <w:t>(ОК 01, ОК 02, З.5, З.6, З.8)</w:t>
      </w:r>
    </w:p>
    <w:p w14:paraId="4113156F" w14:textId="5112E78C" w:rsidR="007D1C40" w:rsidRPr="00C00762" w:rsidRDefault="007D1C40" w:rsidP="00C00762">
      <w:pPr>
        <w:jc w:val="both"/>
      </w:pPr>
      <w:r w:rsidRPr="00C00762">
        <w:t>25.Группировка затрат по статьям калькуляции и экономическим элементам.</w:t>
      </w:r>
      <w:r w:rsidR="001A5A11" w:rsidRPr="001A5A11">
        <w:rPr>
          <w:bCs/>
        </w:rPr>
        <w:t>(ОК 01, ОК 02, З.5, З.6, З.8)</w:t>
      </w:r>
    </w:p>
    <w:p w14:paraId="142A0ABC" w14:textId="7155F2C6" w:rsidR="007D1C40" w:rsidRPr="00C00762" w:rsidRDefault="007D1C40" w:rsidP="00C00762">
      <w:pPr>
        <w:jc w:val="both"/>
      </w:pPr>
      <w:r w:rsidRPr="00C00762">
        <w:lastRenderedPageBreak/>
        <w:t>26.Постоянные и переменные затраты. Безубыточный объём выпуска и продаж.</w:t>
      </w:r>
      <w:r w:rsidR="001A5A11" w:rsidRPr="001A5A11">
        <w:rPr>
          <w:bCs/>
        </w:rPr>
        <w:t>(ОК 01, ОК 02, З.5, З.6, З.8)</w:t>
      </w:r>
    </w:p>
    <w:p w14:paraId="2BEA85BF" w14:textId="4683F32D" w:rsidR="007D1C40" w:rsidRPr="00C00762" w:rsidRDefault="007D1C40" w:rsidP="00C00762">
      <w:pPr>
        <w:jc w:val="both"/>
      </w:pPr>
      <w:r w:rsidRPr="00C00762">
        <w:t>27.Экономическое содержание цены, классификация цен.</w:t>
      </w:r>
      <w:r w:rsidR="001A5A11" w:rsidRPr="001A5A11">
        <w:rPr>
          <w:bCs/>
        </w:rPr>
        <w:t>(ОК 01, ОК 02, З.5, З.6, З.8)</w:t>
      </w:r>
    </w:p>
    <w:p w14:paraId="5F19B3BF" w14:textId="4F14D30C" w:rsidR="007D1C40" w:rsidRPr="00C00762" w:rsidRDefault="007D1C40" w:rsidP="00C00762">
      <w:pPr>
        <w:jc w:val="both"/>
      </w:pPr>
      <w:r w:rsidRPr="00C00762">
        <w:t>28.Структура оптовых и розничных цен.</w:t>
      </w:r>
      <w:r w:rsidR="001A5A11" w:rsidRPr="001A5A11">
        <w:rPr>
          <w:bCs/>
        </w:rPr>
        <w:t>(ОК 01, ОК 02, , З.5, З.6, З.8)</w:t>
      </w:r>
    </w:p>
    <w:p w14:paraId="78118B89" w14:textId="77777777" w:rsidR="007D1C40" w:rsidRPr="00C00762" w:rsidRDefault="007D1C40" w:rsidP="00C00762">
      <w:pPr>
        <w:jc w:val="both"/>
      </w:pPr>
      <w:r w:rsidRPr="00C00762">
        <w:t>29.Этапы ценообразования.</w:t>
      </w:r>
      <w:r w:rsidR="001A5A11" w:rsidRPr="001A5A11">
        <w:rPr>
          <w:bCs/>
        </w:rPr>
        <w:t>(ОК 01, ОК 02, ОК 07, ОК 09, ОК 11, З.5, З.6, З.8)</w:t>
      </w:r>
    </w:p>
    <w:p w14:paraId="54230F37" w14:textId="6CF15B0F" w:rsidR="007D1C40" w:rsidRPr="00C00762" w:rsidRDefault="007D1C40" w:rsidP="00C00762">
      <w:pPr>
        <w:jc w:val="both"/>
      </w:pPr>
      <w:r w:rsidRPr="00C00762">
        <w:t>30. Доход организации, его сущность и значение.</w:t>
      </w:r>
      <w:r w:rsidR="001A5A11" w:rsidRPr="001A5A11">
        <w:rPr>
          <w:bCs/>
        </w:rPr>
        <w:t xml:space="preserve"> (ОК 01, ОК 02, З.5, З.6, З.8)</w:t>
      </w:r>
    </w:p>
    <w:p w14:paraId="600B81FA" w14:textId="62656AFB" w:rsidR="007D1C40" w:rsidRPr="00C00762" w:rsidRDefault="007D1C40" w:rsidP="00C00762">
      <w:pPr>
        <w:jc w:val="both"/>
      </w:pPr>
      <w:r w:rsidRPr="00C00762">
        <w:t>31.Прибыль до налогообложения: состав и особенности формирования в   современных условиях.</w:t>
      </w:r>
      <w:r w:rsidR="001A5A11" w:rsidRPr="001A5A11">
        <w:rPr>
          <w:bCs/>
        </w:rPr>
        <w:t xml:space="preserve"> (ОК 01, ОК 02, ОК 11, З.5, З.6, З.8)</w:t>
      </w:r>
    </w:p>
    <w:p w14:paraId="34863B39" w14:textId="54ACB29A" w:rsidR="007D1C40" w:rsidRPr="00C00762" w:rsidRDefault="007D1C40" w:rsidP="00C00762">
      <w:pPr>
        <w:jc w:val="both"/>
      </w:pPr>
      <w:r w:rsidRPr="00C00762">
        <w:t>32.Рентабельность организации (предприятия)</w:t>
      </w:r>
      <w:r w:rsidR="005256CF" w:rsidRPr="00C00762">
        <w:t>.</w:t>
      </w:r>
      <w:r w:rsidR="001A5A11" w:rsidRPr="001A5A11">
        <w:rPr>
          <w:bCs/>
        </w:rPr>
        <w:t xml:space="preserve"> (ОК 01, ОК 02, З.5, З.6, З.8)</w:t>
      </w:r>
    </w:p>
    <w:p w14:paraId="1C9AC6A9" w14:textId="3FC0FBBB" w:rsidR="007D1C40" w:rsidRPr="001A5A11" w:rsidRDefault="007D1C40" w:rsidP="001A5A11">
      <w:pPr>
        <w:jc w:val="both"/>
        <w:rPr>
          <w:bCs/>
        </w:rPr>
      </w:pPr>
      <w:r w:rsidRPr="00C00762">
        <w:t>33.Сущность и структура бизнес-плана</w:t>
      </w:r>
      <w:r w:rsidR="001A5A11">
        <w:rPr>
          <w:bCs/>
        </w:rPr>
        <w:t>.</w:t>
      </w:r>
      <w:r w:rsidR="001A5A11">
        <w:rPr>
          <w:rFonts w:eastAsia="Times New Roman" w:cs="Calibri"/>
          <w:bCs/>
          <w:lang w:eastAsia="ru-RU"/>
        </w:rPr>
        <w:t>(</w:t>
      </w:r>
      <w:r w:rsidR="001A5A11" w:rsidRPr="006D2C8E">
        <w:rPr>
          <w:bCs/>
        </w:rPr>
        <w:t>ОК 01, ОК 02, ПК 1.1 ПК 1.2</w:t>
      </w:r>
      <w:r w:rsidR="001A5A11">
        <w:rPr>
          <w:bCs/>
        </w:rPr>
        <w:t xml:space="preserve">, </w:t>
      </w:r>
      <w:r w:rsidR="001A5A11" w:rsidRPr="001A5A11">
        <w:rPr>
          <w:bCs/>
        </w:rPr>
        <w:t>З.2, З.3, З.4, З.5, З.6, З.7, З.8, З.9</w:t>
      </w:r>
      <w:r w:rsidR="001A5A11">
        <w:rPr>
          <w:bCs/>
        </w:rPr>
        <w:t>)</w:t>
      </w:r>
    </w:p>
    <w:p w14:paraId="78C409C6" w14:textId="147B80F2" w:rsidR="007D1C40" w:rsidRPr="001A5A11" w:rsidRDefault="007D1C40" w:rsidP="00C00762">
      <w:pPr>
        <w:pStyle w:val="afd"/>
        <w:rPr>
          <w:bCs/>
        </w:rPr>
      </w:pPr>
      <w:r w:rsidRPr="00C00762">
        <w:t>34. Основные этапы разработки бизнес-плана.</w:t>
      </w:r>
      <w:r w:rsidR="001A5A11" w:rsidRPr="001A5A11">
        <w:rPr>
          <w:bCs/>
        </w:rPr>
        <w:t>(</w:t>
      </w:r>
      <w:r w:rsidR="001A5A11" w:rsidRPr="006D2C8E">
        <w:rPr>
          <w:bCs/>
        </w:rPr>
        <w:t>ОК 01, ОК 02, ПК 1.1 ПК 1.2</w:t>
      </w:r>
      <w:r w:rsidR="001A5A11" w:rsidRPr="001A5A11">
        <w:rPr>
          <w:bCs/>
        </w:rPr>
        <w:t>, З.2, З.3, З.4, З.5, З.6, З.7, З.8, З.9)</w:t>
      </w:r>
    </w:p>
    <w:p w14:paraId="13B7DC9B" w14:textId="610E78A9" w:rsidR="007D1C40" w:rsidRPr="001A5A11" w:rsidRDefault="007D1C40" w:rsidP="00C00762">
      <w:pPr>
        <w:pStyle w:val="afd"/>
        <w:rPr>
          <w:bCs/>
        </w:rPr>
      </w:pPr>
      <w:r w:rsidRPr="00C00762">
        <w:t xml:space="preserve">35. </w:t>
      </w:r>
      <w:r w:rsidR="001A5A11">
        <w:t>П</w:t>
      </w:r>
      <w:r w:rsidRPr="00C00762">
        <w:t xml:space="preserve">ричины возрастания </w:t>
      </w:r>
      <w:r w:rsidR="005256CF" w:rsidRPr="00C00762">
        <w:t>роли бизнес</w:t>
      </w:r>
      <w:r w:rsidRPr="00C00762">
        <w:t>-плана в современных условиях.</w:t>
      </w:r>
      <w:r w:rsidR="001A5A11" w:rsidRPr="001A5A11">
        <w:rPr>
          <w:bCs/>
        </w:rPr>
        <w:t>(</w:t>
      </w:r>
      <w:r w:rsidR="001A5A11" w:rsidRPr="006D2C8E">
        <w:rPr>
          <w:bCs/>
        </w:rPr>
        <w:t>ОК 01, ОК 02, ПК 1.1 ПК 1.2</w:t>
      </w:r>
      <w:r w:rsidR="001A5A11" w:rsidRPr="001A5A11">
        <w:rPr>
          <w:bCs/>
        </w:rPr>
        <w:t>, З.2, З.3, З.4, З.5, З.6, З.7, З.8, З.9)</w:t>
      </w:r>
    </w:p>
    <w:p w14:paraId="0F96DA89" w14:textId="58390400" w:rsidR="00E72686" w:rsidRPr="001A5A11" w:rsidRDefault="007D1C40" w:rsidP="001A5A11">
      <w:pPr>
        <w:pStyle w:val="afd"/>
        <w:rPr>
          <w:bCs/>
        </w:rPr>
      </w:pPr>
      <w:r w:rsidRPr="00C00762">
        <w:t xml:space="preserve">36. </w:t>
      </w:r>
      <w:r w:rsidR="00E72686" w:rsidRPr="00C00762">
        <w:t>Инвестиции: сущность, виды.</w:t>
      </w:r>
      <w:bookmarkStart w:id="19" w:name="_Hlk48740467"/>
      <w:r w:rsidR="001A5A11">
        <w:rPr>
          <w:rFonts w:eastAsia="Times New Roman" w:cs="Calibri"/>
          <w:bCs/>
          <w:lang w:eastAsia="ru-RU"/>
        </w:rPr>
        <w:t>(</w:t>
      </w:r>
      <w:r w:rsidR="001A5A11" w:rsidRPr="001A5A11">
        <w:rPr>
          <w:bCs/>
        </w:rPr>
        <w:t>ОК 01, ОК 02</w:t>
      </w:r>
      <w:r w:rsidR="001A5A11">
        <w:rPr>
          <w:bCs/>
        </w:rPr>
        <w:t xml:space="preserve">, </w:t>
      </w:r>
      <w:r w:rsidR="001A5A11" w:rsidRPr="001A5A11">
        <w:rPr>
          <w:bCs/>
        </w:rPr>
        <w:t>З.8</w:t>
      </w:r>
      <w:bookmarkEnd w:id="19"/>
      <w:r w:rsidR="001A5A11">
        <w:rPr>
          <w:bCs/>
        </w:rPr>
        <w:t>)</w:t>
      </w:r>
    </w:p>
    <w:p w14:paraId="294A8466" w14:textId="4D98D0F0" w:rsidR="001A5A11" w:rsidRPr="001A5A11" w:rsidRDefault="00E72686" w:rsidP="00C00762">
      <w:pPr>
        <w:pStyle w:val="afd"/>
        <w:rPr>
          <w:bCs/>
        </w:rPr>
      </w:pPr>
      <w:r w:rsidRPr="00C00762">
        <w:t>37.Инновационная деятельность предприятия.</w:t>
      </w:r>
      <w:r w:rsidR="001A5A11" w:rsidRPr="001A5A11">
        <w:rPr>
          <w:bCs/>
        </w:rPr>
        <w:t>(ОК 01, ОК 02</w:t>
      </w:r>
      <w:r w:rsidR="00C3032B">
        <w:rPr>
          <w:bCs/>
        </w:rPr>
        <w:t xml:space="preserve">.  </w:t>
      </w:r>
      <w:r w:rsidR="001A5A11" w:rsidRPr="001A5A11">
        <w:rPr>
          <w:bCs/>
        </w:rPr>
        <w:t>З.8)</w:t>
      </w:r>
    </w:p>
    <w:p w14:paraId="2AC61399" w14:textId="68043B5E" w:rsidR="00E72686" w:rsidRPr="001A5A11" w:rsidRDefault="00E72686" w:rsidP="00C00762">
      <w:pPr>
        <w:pStyle w:val="afd"/>
        <w:rPr>
          <w:bCs/>
        </w:rPr>
      </w:pPr>
      <w:r w:rsidRPr="00C00762">
        <w:t>38.Основные направления и источники капиталовложений на предприятии.</w:t>
      </w:r>
      <w:r w:rsidR="001A5A11" w:rsidRPr="001A5A11">
        <w:rPr>
          <w:bCs/>
        </w:rPr>
        <w:t>(ОК 01, ОК 02, З.8)</w:t>
      </w:r>
    </w:p>
    <w:p w14:paraId="0BEAA68F" w14:textId="0630EDED" w:rsidR="00E72686" w:rsidRPr="001A5A11" w:rsidRDefault="00E72686" w:rsidP="001A5A11">
      <w:pPr>
        <w:pStyle w:val="afd"/>
        <w:rPr>
          <w:bCs/>
        </w:rPr>
      </w:pPr>
      <w:r w:rsidRPr="00C00762">
        <w:t>39.</w:t>
      </w:r>
      <w:r w:rsidR="005256CF" w:rsidRPr="00C00762">
        <w:t>Система показателей качества продукции.</w:t>
      </w:r>
      <w:r w:rsidR="001A5A11">
        <w:t xml:space="preserve"> (</w:t>
      </w:r>
      <w:bookmarkStart w:id="20" w:name="_Hlk48740429"/>
      <w:r w:rsidR="001A5A11" w:rsidRPr="001A5A11">
        <w:rPr>
          <w:bCs/>
        </w:rPr>
        <w:t>ОК 01, ОК 02</w:t>
      </w:r>
      <w:r w:rsidR="001A5A11">
        <w:rPr>
          <w:bCs/>
        </w:rPr>
        <w:t xml:space="preserve">, </w:t>
      </w:r>
      <w:r w:rsidR="001A5A11" w:rsidRPr="001A5A11">
        <w:rPr>
          <w:bCs/>
        </w:rPr>
        <w:t>З.8</w:t>
      </w:r>
      <w:bookmarkEnd w:id="20"/>
      <w:r w:rsidR="001A5A11">
        <w:rPr>
          <w:bCs/>
        </w:rPr>
        <w:t>)</w:t>
      </w:r>
    </w:p>
    <w:p w14:paraId="4404647C" w14:textId="2CDBF334" w:rsidR="001A5A11" w:rsidRPr="001A5A11" w:rsidRDefault="005256CF" w:rsidP="001A5A11">
      <w:pPr>
        <w:pStyle w:val="afd"/>
        <w:rPr>
          <w:bCs/>
        </w:rPr>
      </w:pPr>
      <w:r w:rsidRPr="00C00762">
        <w:t>40.Методы оценки качества продукции.</w:t>
      </w:r>
      <w:r w:rsidR="001A5A11" w:rsidRPr="001A5A11">
        <w:t xml:space="preserve"> (</w:t>
      </w:r>
      <w:r w:rsidR="001A5A11" w:rsidRPr="001A5A11">
        <w:rPr>
          <w:bCs/>
        </w:rPr>
        <w:t>ОК 01, ОК 02, З.8)</w:t>
      </w:r>
    </w:p>
    <w:p w14:paraId="778FCD26" w14:textId="77777777" w:rsidR="005256CF" w:rsidRDefault="005256CF" w:rsidP="00C00762">
      <w:pPr>
        <w:pStyle w:val="afd"/>
      </w:pPr>
    </w:p>
    <w:p w14:paraId="62BE1E6B" w14:textId="77777777" w:rsidR="00F865A4" w:rsidRDefault="00F865A4" w:rsidP="00C00762">
      <w:pPr>
        <w:pStyle w:val="afd"/>
      </w:pPr>
    </w:p>
    <w:p w14:paraId="32A1D334" w14:textId="77777777" w:rsidR="00130D0A" w:rsidRDefault="00130D0A" w:rsidP="004A2A97">
      <w:pPr>
        <w:pStyle w:val="afd"/>
        <w:jc w:val="center"/>
        <w:rPr>
          <w:b/>
          <w:bCs/>
        </w:rPr>
      </w:pPr>
    </w:p>
    <w:sectPr w:rsidR="00130D0A" w:rsidSect="00C30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0" w:right="1134" w:bottom="1410" w:left="1134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CE08" w14:textId="77777777" w:rsidR="00DC731C" w:rsidRDefault="00DC731C" w:rsidP="00D92DD7">
      <w:r>
        <w:separator/>
      </w:r>
    </w:p>
  </w:endnote>
  <w:endnote w:type="continuationSeparator" w:id="0">
    <w:p w14:paraId="5DE33F4E" w14:textId="77777777" w:rsidR="00DC731C" w:rsidRDefault="00DC731C" w:rsidP="00D9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428F" w14:textId="77777777" w:rsidR="001A5A11" w:rsidRDefault="001A5A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3AB9" w14:textId="77777777" w:rsidR="001A5A11" w:rsidRDefault="00655B72">
    <w:pPr>
      <w:pStyle w:val="af3"/>
      <w:jc w:val="center"/>
    </w:pPr>
    <w:r>
      <w:fldChar w:fldCharType="begin"/>
    </w:r>
    <w:r w:rsidR="001A5A11">
      <w:instrText xml:space="preserve"> PAGE   \* MERGEFORMAT </w:instrText>
    </w:r>
    <w:r>
      <w:fldChar w:fldCharType="separate"/>
    </w:r>
    <w:r w:rsidR="00EA292D">
      <w:rPr>
        <w:noProof/>
      </w:rPr>
      <w:t>60</w:t>
    </w:r>
    <w:r>
      <w:rPr>
        <w:noProof/>
      </w:rPr>
      <w:fldChar w:fldCharType="end"/>
    </w:r>
  </w:p>
  <w:p w14:paraId="24EDA92B" w14:textId="77777777" w:rsidR="001A5A11" w:rsidRDefault="001A5A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26CB" w14:textId="77777777" w:rsidR="001A5A11" w:rsidRDefault="001A5A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590A" w14:textId="77777777" w:rsidR="00DC731C" w:rsidRDefault="00DC731C" w:rsidP="00D92DD7">
      <w:r>
        <w:separator/>
      </w:r>
    </w:p>
  </w:footnote>
  <w:footnote w:type="continuationSeparator" w:id="0">
    <w:p w14:paraId="439013E7" w14:textId="77777777" w:rsidR="00DC731C" w:rsidRDefault="00DC731C" w:rsidP="00D9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8C07" w14:textId="77777777" w:rsidR="001A5A11" w:rsidRDefault="001A5A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A135" w14:textId="77777777" w:rsidR="001A5A11" w:rsidRDefault="001A5A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BF48" w14:textId="77777777" w:rsidR="001A5A11" w:rsidRDefault="001A5A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179" w:hanging="72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78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37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96" w:hanging="144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95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54" w:hanging="180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13" w:hanging="216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312" w:hanging="2160"/>
      </w:pPr>
      <w:rPr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71BA8E4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4F166E"/>
    <w:multiLevelType w:val="hybridMultilevel"/>
    <w:tmpl w:val="23F6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A826A7"/>
    <w:multiLevelType w:val="hybridMultilevel"/>
    <w:tmpl w:val="06F6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2E6A0B"/>
    <w:multiLevelType w:val="hybridMultilevel"/>
    <w:tmpl w:val="2C2E56FE"/>
    <w:lvl w:ilvl="0" w:tplc="58484FDC">
      <w:start w:val="10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52FA182C"/>
    <w:multiLevelType w:val="hybridMultilevel"/>
    <w:tmpl w:val="24C2851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13BA6"/>
    <w:multiLevelType w:val="multilevel"/>
    <w:tmpl w:val="2DA6C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C405245"/>
    <w:multiLevelType w:val="hybridMultilevel"/>
    <w:tmpl w:val="B582C9B8"/>
    <w:lvl w:ilvl="0" w:tplc="A5A8A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7496C"/>
    <w:multiLevelType w:val="hybridMultilevel"/>
    <w:tmpl w:val="FFA0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26"/>
  </w:num>
  <w:num w:numId="25">
    <w:abstractNumId w:val="22"/>
  </w:num>
  <w:num w:numId="26">
    <w:abstractNumId w:val="24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C40"/>
    <w:rsid w:val="00007CE5"/>
    <w:rsid w:val="0001076B"/>
    <w:rsid w:val="00053EFA"/>
    <w:rsid w:val="00091E8E"/>
    <w:rsid w:val="00096FA7"/>
    <w:rsid w:val="000A1FE2"/>
    <w:rsid w:val="000B5250"/>
    <w:rsid w:val="000D6DFB"/>
    <w:rsid w:val="000E4FE9"/>
    <w:rsid w:val="00110BB0"/>
    <w:rsid w:val="00130D0A"/>
    <w:rsid w:val="001873EF"/>
    <w:rsid w:val="00196108"/>
    <w:rsid w:val="001A2558"/>
    <w:rsid w:val="001A5A11"/>
    <w:rsid w:val="001B3551"/>
    <w:rsid w:val="001E79C2"/>
    <w:rsid w:val="001F5957"/>
    <w:rsid w:val="002333EF"/>
    <w:rsid w:val="00275847"/>
    <w:rsid w:val="002B0455"/>
    <w:rsid w:val="002F22FE"/>
    <w:rsid w:val="00304F6A"/>
    <w:rsid w:val="00306C36"/>
    <w:rsid w:val="003172A7"/>
    <w:rsid w:val="00341922"/>
    <w:rsid w:val="00362801"/>
    <w:rsid w:val="003B4209"/>
    <w:rsid w:val="003E023A"/>
    <w:rsid w:val="003F0C23"/>
    <w:rsid w:val="00412D03"/>
    <w:rsid w:val="004366AA"/>
    <w:rsid w:val="00461A2F"/>
    <w:rsid w:val="00462742"/>
    <w:rsid w:val="00484C3F"/>
    <w:rsid w:val="00497A32"/>
    <w:rsid w:val="004A2A97"/>
    <w:rsid w:val="004F1E6D"/>
    <w:rsid w:val="005158F6"/>
    <w:rsid w:val="005241AB"/>
    <w:rsid w:val="005256CF"/>
    <w:rsid w:val="00550CEC"/>
    <w:rsid w:val="005609AD"/>
    <w:rsid w:val="00602A16"/>
    <w:rsid w:val="006150B9"/>
    <w:rsid w:val="0064633E"/>
    <w:rsid w:val="00655B72"/>
    <w:rsid w:val="006E1E9D"/>
    <w:rsid w:val="006E489F"/>
    <w:rsid w:val="00700058"/>
    <w:rsid w:val="00715E01"/>
    <w:rsid w:val="0072063B"/>
    <w:rsid w:val="00726D0B"/>
    <w:rsid w:val="00744840"/>
    <w:rsid w:val="00752590"/>
    <w:rsid w:val="00773B85"/>
    <w:rsid w:val="007A00B1"/>
    <w:rsid w:val="007D1C40"/>
    <w:rsid w:val="007E547E"/>
    <w:rsid w:val="00803D72"/>
    <w:rsid w:val="0081011B"/>
    <w:rsid w:val="00887DD9"/>
    <w:rsid w:val="008A0C37"/>
    <w:rsid w:val="008D0FED"/>
    <w:rsid w:val="008F700B"/>
    <w:rsid w:val="00901FCD"/>
    <w:rsid w:val="0091039E"/>
    <w:rsid w:val="009261A8"/>
    <w:rsid w:val="00944F5A"/>
    <w:rsid w:val="00971E51"/>
    <w:rsid w:val="00981D8C"/>
    <w:rsid w:val="00990465"/>
    <w:rsid w:val="00997DA4"/>
    <w:rsid w:val="009F2B93"/>
    <w:rsid w:val="00A30109"/>
    <w:rsid w:val="00A63446"/>
    <w:rsid w:val="00A6554E"/>
    <w:rsid w:val="00AD34DF"/>
    <w:rsid w:val="00B73919"/>
    <w:rsid w:val="00BA2989"/>
    <w:rsid w:val="00BA5EBB"/>
    <w:rsid w:val="00BA7AA9"/>
    <w:rsid w:val="00BB49EA"/>
    <w:rsid w:val="00BB713F"/>
    <w:rsid w:val="00BD13B1"/>
    <w:rsid w:val="00BD5BA6"/>
    <w:rsid w:val="00C00762"/>
    <w:rsid w:val="00C17C79"/>
    <w:rsid w:val="00C22A0D"/>
    <w:rsid w:val="00C3032B"/>
    <w:rsid w:val="00CF54D4"/>
    <w:rsid w:val="00D020E4"/>
    <w:rsid w:val="00D92DD7"/>
    <w:rsid w:val="00DC731C"/>
    <w:rsid w:val="00DF7D92"/>
    <w:rsid w:val="00E00CB3"/>
    <w:rsid w:val="00E123C1"/>
    <w:rsid w:val="00E72686"/>
    <w:rsid w:val="00E74128"/>
    <w:rsid w:val="00EA292D"/>
    <w:rsid w:val="00ED0DEA"/>
    <w:rsid w:val="00EE526C"/>
    <w:rsid w:val="00F31F7E"/>
    <w:rsid w:val="00F356CD"/>
    <w:rsid w:val="00F76948"/>
    <w:rsid w:val="00F865A4"/>
    <w:rsid w:val="00FA3A75"/>
    <w:rsid w:val="00FD79D2"/>
    <w:rsid w:val="00FF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AFEF2B"/>
  <w15:docId w15:val="{044D9AAF-DE70-426F-B469-B24F2E60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C4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D1C40"/>
    <w:pPr>
      <w:keepNext/>
      <w:tabs>
        <w:tab w:val="num" w:pos="0"/>
      </w:tabs>
      <w:autoSpaceDE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A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A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A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C40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7D1C40"/>
    <w:rPr>
      <w:rFonts w:cs="Times New Roman"/>
      <w:b/>
    </w:rPr>
  </w:style>
  <w:style w:type="character" w:customStyle="1" w:styleId="WW8Num5z0">
    <w:name w:val="WW8Num5z0"/>
    <w:rsid w:val="007D1C40"/>
    <w:rPr>
      <w:rFonts w:cs="Times New Roman"/>
    </w:rPr>
  </w:style>
  <w:style w:type="character" w:customStyle="1" w:styleId="WW8Num7z1">
    <w:name w:val="WW8Num7z1"/>
    <w:rsid w:val="007D1C40"/>
    <w:rPr>
      <w:sz w:val="24"/>
    </w:rPr>
  </w:style>
  <w:style w:type="character" w:customStyle="1" w:styleId="WW8Num8z0">
    <w:name w:val="WW8Num8z0"/>
    <w:rsid w:val="007D1C40"/>
    <w:rPr>
      <w:rFonts w:ascii="Symbol" w:hAnsi="Symbol" w:cs="Symbol"/>
    </w:rPr>
  </w:style>
  <w:style w:type="character" w:customStyle="1" w:styleId="31">
    <w:name w:val="Основной шрифт абзаца3"/>
    <w:rsid w:val="007D1C40"/>
  </w:style>
  <w:style w:type="character" w:customStyle="1" w:styleId="WW8Num2z0">
    <w:name w:val="WW8Num2z0"/>
    <w:rsid w:val="007D1C40"/>
    <w:rPr>
      <w:rFonts w:cs="Times New Roman"/>
    </w:rPr>
  </w:style>
  <w:style w:type="character" w:customStyle="1" w:styleId="WW8Num4z0">
    <w:name w:val="WW8Num4z0"/>
    <w:rsid w:val="007D1C40"/>
    <w:rPr>
      <w:rFonts w:cs="Times New Roman"/>
      <w:b/>
    </w:rPr>
  </w:style>
  <w:style w:type="character" w:customStyle="1" w:styleId="WW8Num6z0">
    <w:name w:val="WW8Num6z0"/>
    <w:rsid w:val="007D1C40"/>
    <w:rPr>
      <w:rFonts w:cs="Times New Roman"/>
    </w:rPr>
  </w:style>
  <w:style w:type="character" w:customStyle="1" w:styleId="WW8Num9z0">
    <w:name w:val="WW8Num9z0"/>
    <w:rsid w:val="007D1C40"/>
    <w:rPr>
      <w:rFonts w:ascii="Symbol" w:hAnsi="Symbol" w:cs="Symbol"/>
    </w:rPr>
  </w:style>
  <w:style w:type="character" w:customStyle="1" w:styleId="WW8Num9z1">
    <w:name w:val="WW8Num9z1"/>
    <w:rsid w:val="007D1C40"/>
    <w:rPr>
      <w:rFonts w:ascii="Courier New" w:hAnsi="Courier New" w:cs="Courier New"/>
    </w:rPr>
  </w:style>
  <w:style w:type="character" w:customStyle="1" w:styleId="WW8Num9z2">
    <w:name w:val="WW8Num9z2"/>
    <w:rsid w:val="007D1C40"/>
    <w:rPr>
      <w:rFonts w:ascii="Wingdings" w:hAnsi="Wingdings" w:cs="Wingdings"/>
    </w:rPr>
  </w:style>
  <w:style w:type="character" w:customStyle="1" w:styleId="2">
    <w:name w:val="Основной шрифт абзаца2"/>
    <w:rsid w:val="007D1C40"/>
  </w:style>
  <w:style w:type="character" w:customStyle="1" w:styleId="WW8Num1z0">
    <w:name w:val="WW8Num1z0"/>
    <w:rsid w:val="007D1C40"/>
    <w:rPr>
      <w:rFonts w:cs="Times New Roman"/>
    </w:rPr>
  </w:style>
  <w:style w:type="character" w:customStyle="1" w:styleId="11">
    <w:name w:val="Основной шрифт абзаца1"/>
    <w:rsid w:val="007D1C40"/>
  </w:style>
  <w:style w:type="character" w:customStyle="1" w:styleId="41">
    <w:name w:val="Знак Знак4"/>
    <w:rsid w:val="007D1C40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7D1C40"/>
    <w:rPr>
      <w:rFonts w:ascii="Times New Roman" w:hAnsi="Times New Roman" w:cs="Times New Roman"/>
      <w:sz w:val="24"/>
      <w:szCs w:val="24"/>
    </w:rPr>
  </w:style>
  <w:style w:type="character" w:customStyle="1" w:styleId="20">
    <w:name w:val="Знак Знак2"/>
    <w:rsid w:val="007D1C40"/>
    <w:rPr>
      <w:rFonts w:ascii="Times New Roman" w:hAnsi="Times New Roman" w:cs="Times New Roman"/>
      <w:sz w:val="24"/>
      <w:szCs w:val="24"/>
    </w:rPr>
  </w:style>
  <w:style w:type="character" w:styleId="a3">
    <w:name w:val="Hyperlink"/>
    <w:rsid w:val="007D1C40"/>
    <w:rPr>
      <w:rFonts w:cs="Times New Roman"/>
      <w:color w:val="0000FF"/>
      <w:u w:val="single"/>
    </w:rPr>
  </w:style>
  <w:style w:type="character" w:customStyle="1" w:styleId="12">
    <w:name w:val="Знак Знак1"/>
    <w:rsid w:val="007D1C40"/>
    <w:rPr>
      <w:rFonts w:ascii="Times New Roman" w:hAnsi="Times New Roman" w:cs="Times New Roman"/>
      <w:sz w:val="24"/>
      <w:szCs w:val="24"/>
    </w:rPr>
  </w:style>
  <w:style w:type="character" w:customStyle="1" w:styleId="a4">
    <w:name w:val="Знак Знак"/>
    <w:rsid w:val="007D1C40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11"/>
    <w:rsid w:val="007D1C40"/>
  </w:style>
  <w:style w:type="character" w:customStyle="1" w:styleId="FontStyle44">
    <w:name w:val="Font Style44"/>
    <w:rsid w:val="007D1C40"/>
  </w:style>
  <w:style w:type="character" w:customStyle="1" w:styleId="a6">
    <w:name w:val="Маркеры списка"/>
    <w:rsid w:val="007D1C40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7D1C40"/>
  </w:style>
  <w:style w:type="character" w:styleId="a8">
    <w:name w:val="Strong"/>
    <w:qFormat/>
    <w:rsid w:val="007D1C40"/>
    <w:rPr>
      <w:b/>
      <w:bCs/>
    </w:rPr>
  </w:style>
  <w:style w:type="character" w:customStyle="1" w:styleId="a9">
    <w:name w:val="Символ сноски"/>
    <w:rsid w:val="007D1C40"/>
  </w:style>
  <w:style w:type="character" w:customStyle="1" w:styleId="aa">
    <w:name w:val="Символы концевой сноски"/>
    <w:rsid w:val="007D1C40"/>
  </w:style>
  <w:style w:type="character" w:styleId="ab">
    <w:name w:val="FollowedHyperlink"/>
    <w:rsid w:val="007D1C40"/>
    <w:rPr>
      <w:color w:val="800000"/>
      <w:u w:val="single"/>
    </w:rPr>
  </w:style>
  <w:style w:type="paragraph" w:customStyle="1" w:styleId="13">
    <w:name w:val="Заголовок1"/>
    <w:basedOn w:val="a"/>
    <w:next w:val="ac"/>
    <w:rsid w:val="007D1C4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c">
    <w:name w:val="Body Text"/>
    <w:basedOn w:val="a"/>
    <w:link w:val="ad"/>
    <w:rsid w:val="007D1C40"/>
    <w:pPr>
      <w:spacing w:after="120"/>
    </w:pPr>
  </w:style>
  <w:style w:type="character" w:customStyle="1" w:styleId="ad">
    <w:name w:val="Основной текст Знак"/>
    <w:basedOn w:val="a0"/>
    <w:link w:val="ac"/>
    <w:rsid w:val="007D1C4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7D1C40"/>
    <w:rPr>
      <w:rFonts w:cs="Mangal"/>
    </w:rPr>
  </w:style>
  <w:style w:type="paragraph" w:customStyle="1" w:styleId="33">
    <w:name w:val="Название3"/>
    <w:basedOn w:val="a"/>
    <w:rsid w:val="007D1C40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7D1C40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7D1C4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1C4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7D1C4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D1C40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7D1C40"/>
    <w:pPr>
      <w:spacing w:after="120" w:line="480" w:lineRule="auto"/>
      <w:ind w:left="283"/>
    </w:pPr>
  </w:style>
  <w:style w:type="paragraph" w:styleId="af">
    <w:name w:val="Body Text Indent"/>
    <w:basedOn w:val="a"/>
    <w:link w:val="af0"/>
    <w:rsid w:val="007D1C4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D1C4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af2"/>
    <w:rsid w:val="007D1C4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D1C4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rsid w:val="007D1C4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1C4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7D1C40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Абзац списка1"/>
    <w:basedOn w:val="WW-"/>
    <w:rsid w:val="007D1C40"/>
  </w:style>
  <w:style w:type="paragraph" w:customStyle="1" w:styleId="Style7">
    <w:name w:val="Style7"/>
    <w:basedOn w:val="WW-"/>
    <w:rsid w:val="007D1C40"/>
  </w:style>
  <w:style w:type="paragraph" w:customStyle="1" w:styleId="af5">
    <w:name w:val="Содержимое таблицы"/>
    <w:basedOn w:val="a"/>
    <w:rsid w:val="007D1C40"/>
    <w:pPr>
      <w:suppressLineNumbers/>
    </w:pPr>
  </w:style>
  <w:style w:type="paragraph" w:customStyle="1" w:styleId="af6">
    <w:name w:val="Заголовок таблицы"/>
    <w:basedOn w:val="af5"/>
    <w:rsid w:val="007D1C40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7D1C40"/>
  </w:style>
  <w:style w:type="paragraph" w:customStyle="1" w:styleId="af8">
    <w:name w:val="Содержимое списка"/>
    <w:basedOn w:val="a"/>
    <w:rsid w:val="007D1C40"/>
    <w:pPr>
      <w:ind w:left="567"/>
    </w:pPr>
  </w:style>
  <w:style w:type="paragraph" w:styleId="17">
    <w:name w:val="toc 1"/>
    <w:basedOn w:val="a"/>
    <w:next w:val="a"/>
    <w:autoRedefine/>
    <w:rsid w:val="007D1C40"/>
    <w:pPr>
      <w:tabs>
        <w:tab w:val="right" w:pos="9638"/>
      </w:tabs>
      <w:suppressAutoHyphens w:val="0"/>
      <w:spacing w:line="360" w:lineRule="auto"/>
      <w:ind w:left="-284" w:hanging="360"/>
    </w:pPr>
    <w:rPr>
      <w:rFonts w:eastAsia="Times New Roman"/>
      <w:b/>
      <w:caps/>
      <w:noProof/>
      <w:spacing w:val="-6"/>
      <w:sz w:val="32"/>
      <w:szCs w:val="32"/>
      <w:lang w:eastAsia="ru-RU"/>
    </w:rPr>
  </w:style>
  <w:style w:type="paragraph" w:styleId="23">
    <w:name w:val="toc 2"/>
    <w:basedOn w:val="a"/>
    <w:next w:val="a"/>
    <w:autoRedefine/>
    <w:rsid w:val="007D1C40"/>
    <w:pPr>
      <w:tabs>
        <w:tab w:val="right" w:leader="dot" w:pos="10146"/>
      </w:tabs>
      <w:suppressAutoHyphens w:val="0"/>
      <w:ind w:left="720" w:hanging="482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rsid w:val="007D1C40"/>
    <w:pPr>
      <w:suppressAutoHyphens w:val="0"/>
      <w:ind w:left="480"/>
    </w:pPr>
    <w:rPr>
      <w:rFonts w:eastAsia="Times New Roman"/>
      <w:lang w:eastAsia="ru-RU"/>
    </w:rPr>
  </w:style>
  <w:style w:type="paragraph" w:styleId="af9">
    <w:name w:val="List Paragraph"/>
    <w:basedOn w:val="a"/>
    <w:link w:val="afa"/>
    <w:qFormat/>
    <w:rsid w:val="007D1C40"/>
    <w:pPr>
      <w:ind w:left="708"/>
    </w:pPr>
  </w:style>
  <w:style w:type="table" w:styleId="afb">
    <w:name w:val="Table Grid"/>
    <w:basedOn w:val="a1"/>
    <w:uiPriority w:val="59"/>
    <w:rsid w:val="007D1C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">
    <w:name w:val="c5"/>
    <w:basedOn w:val="a"/>
    <w:rsid w:val="007D1C4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7D1C40"/>
  </w:style>
  <w:style w:type="paragraph" w:styleId="afc">
    <w:name w:val="Normal (Web)"/>
    <w:basedOn w:val="a"/>
    <w:uiPriority w:val="99"/>
    <w:unhideWhenUsed/>
    <w:rsid w:val="007D1C4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bullet2gif">
    <w:name w:val="msonormalbullet2.gif"/>
    <w:basedOn w:val="a"/>
    <w:rsid w:val="007D1C4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12">
    <w:name w:val="Style12"/>
    <w:basedOn w:val="a"/>
    <w:rsid w:val="007D1C40"/>
    <w:pPr>
      <w:widowControl w:val="0"/>
      <w:suppressAutoHyphens w:val="0"/>
      <w:autoSpaceDE w:val="0"/>
      <w:autoSpaceDN w:val="0"/>
      <w:adjustRightInd w:val="0"/>
      <w:spacing w:line="349" w:lineRule="exact"/>
      <w:ind w:firstLine="3259"/>
    </w:pPr>
    <w:rPr>
      <w:lang w:eastAsia="ru-RU"/>
    </w:rPr>
  </w:style>
  <w:style w:type="character" w:customStyle="1" w:styleId="afa">
    <w:name w:val="Абзац списка Знак"/>
    <w:link w:val="af9"/>
    <w:qFormat/>
    <w:locked/>
    <w:rsid w:val="007D1C4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7D1C4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d">
    <w:name w:val="No Spacing"/>
    <w:uiPriority w:val="1"/>
    <w:qFormat/>
    <w:rsid w:val="007D1C4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7D1C4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2A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A2A9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A2A9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4A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4EC04-A391-40C1-AF66-8E611B89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51</Pages>
  <Words>10550</Words>
  <Characters>60135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Некрасова Елена Владимировна</cp:lastModifiedBy>
  <cp:revision>4</cp:revision>
  <cp:lastPrinted>2019-12-02T06:50:00Z</cp:lastPrinted>
  <dcterms:created xsi:type="dcterms:W3CDTF">2023-06-18T16:31:00Z</dcterms:created>
  <dcterms:modified xsi:type="dcterms:W3CDTF">2023-08-28T17:12:00Z</dcterms:modified>
</cp:coreProperties>
</file>